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00" w:rsidRDefault="00A30E00">
      <w:pPr>
        <w:spacing w:line="200" w:lineRule="exact"/>
      </w:pPr>
    </w:p>
    <w:p w:rsidR="00A30E00" w:rsidRDefault="00A30E00">
      <w:pPr>
        <w:spacing w:before="11" w:line="280" w:lineRule="exact"/>
        <w:rPr>
          <w:sz w:val="28"/>
          <w:szCs w:val="28"/>
        </w:rPr>
      </w:pPr>
    </w:p>
    <w:p w:rsidR="00A30E00" w:rsidRDefault="00551A65">
      <w:pPr>
        <w:spacing w:before="26"/>
        <w:ind w:left="117"/>
        <w:rPr>
          <w:sz w:val="18"/>
          <w:szCs w:val="18"/>
        </w:rPr>
      </w:pPr>
      <w:r>
        <w:rPr>
          <w:sz w:val="18"/>
          <w:szCs w:val="18"/>
        </w:rPr>
        <w:t>Table</w:t>
      </w:r>
      <w:r>
        <w:rPr>
          <w:spacing w:val="31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2</w:t>
      </w:r>
    </w:p>
    <w:p w:rsidR="00A30E00" w:rsidRDefault="00551A65">
      <w:pPr>
        <w:spacing w:line="200" w:lineRule="exact"/>
        <w:ind w:left="117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568960</wp:posOffset>
                </wp:positionH>
                <wp:positionV relativeFrom="paragraph">
                  <wp:posOffset>172085</wp:posOffset>
                </wp:positionV>
                <wp:extent cx="6604000" cy="0"/>
                <wp:effectExtent l="0" t="0" r="15240" b="18415"/>
                <wp:wrapNone/>
                <wp:docPr id="2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0" cy="0"/>
                          <a:chOff x="897" y="271"/>
                          <a:chExt cx="10401" cy="0"/>
                        </a:xfrm>
                      </wpg:grpSpPr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897" y="271"/>
                            <a:ext cx="10401" cy="0"/>
                          </a:xfrm>
                          <a:custGeom>
                            <a:avLst/>
                            <a:gdLst>
                              <a:gd name="T0" fmla="+- 0 897 897"/>
                              <a:gd name="T1" fmla="*/ T0 w 10401"/>
                              <a:gd name="T2" fmla="+- 0 11298 897"/>
                              <a:gd name="T3" fmla="*/ T2 w 10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1">
                                <a:moveTo>
                                  <a:pt x="0" y="0"/>
                                </a:moveTo>
                                <a:lnTo>
                                  <a:pt x="10401" y="0"/>
                                </a:lnTo>
                              </a:path>
                            </a:pathLst>
                          </a:custGeom>
                          <a:noFill/>
                          <a:ln w="34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44.8pt;margin-top:13.55pt;width:520pt;height:0;z-index:-251655680;mso-position-horizontal-relative:page" coordorigin="897,271" coordsize="10401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">
                <v:polyline id="Freeform 27" o:spid="_x0000_s1027" style="position:absolute;visibility:visible;mso-wrap-style:square;v-text-anchor:top" points="897,271,11298,271" coordsize="1040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Vwa8wwAA&#10;ANsAAAAPAAAAZHJzL2Rvd25yZXYueG1sRI/RisIwFETfBf8hXGHfbKpYkWoUURZcXxZdP+DSXNtq&#10;c9NtYq1+/UYQ9nGYmTPMYtWZSrTUuNKyglEUgyDOrC45V3D6+RzOQDiPrLGyTAoe5GC17PcWmGp7&#10;5wO1R5+LAGGXooLC+zqV0mUFGXSRrYmDd7aNQR9kk0vd4D3ATSXHcTyVBksOCwXWtCkoux5vRkHy&#10;/E5O+9+vrb+U25172KTtslqpj0G3noPw1Pn/8Lu90wrGE3h9CT9ALv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vVwa8wwAAANsAAAAPAAAAAAAAAAAAAAAAAJcCAABkcnMvZG93&#10;bnJldi54bWxQSwUGAAAAAAQABAD1AAAAhwMAAAAA&#10;" filled="f" strokeweight=".27pt">
                  <v:path arrowok="t" o:connecttype="custom" o:connectlocs="0,0;10401,0" o:connectangles="0,0"/>
                </v:polyline>
                <w10:wrap anchorx="page"/>
              </v:group>
            </w:pict>
          </mc:Fallback>
        </mc:AlternateContent>
      </w:r>
      <w:r>
        <w:rPr>
          <w:w w:val="72"/>
          <w:position w:val="2"/>
          <w:sz w:val="17"/>
          <w:szCs w:val="17"/>
        </w:rPr>
        <w:t>h</w:t>
      </w:r>
      <w:r>
        <w:rPr>
          <w:spacing w:val="-3"/>
          <w:w w:val="72"/>
          <w:position w:val="2"/>
          <w:sz w:val="17"/>
          <w:szCs w:val="17"/>
        </w:rPr>
        <w:t xml:space="preserve"> </w:t>
      </w:r>
      <w:r>
        <w:rPr>
          <w:w w:val="93"/>
          <w:position w:val="2"/>
          <w:sz w:val="17"/>
          <w:szCs w:val="17"/>
        </w:rPr>
        <w:t>j</w:t>
      </w:r>
      <w:r>
        <w:rPr>
          <w:w w:val="95"/>
          <w:position w:val="-2"/>
          <w:sz w:val="11"/>
          <w:szCs w:val="11"/>
        </w:rPr>
        <w:t>0</w:t>
      </w:r>
      <w:r>
        <w:rPr>
          <w:spacing w:val="-17"/>
          <w:position w:val="-2"/>
          <w:sz w:val="11"/>
          <w:szCs w:val="11"/>
        </w:rPr>
        <w:t xml:space="preserve"> </w:t>
      </w:r>
      <w:r>
        <w:rPr>
          <w:w w:val="130"/>
          <w:position w:val="2"/>
          <w:sz w:val="17"/>
          <w:szCs w:val="17"/>
        </w:rPr>
        <w:t>i</w:t>
      </w:r>
      <w:r>
        <w:rPr>
          <w:spacing w:val="-5"/>
          <w:w w:val="130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form</w:t>
      </w:r>
      <w:r>
        <w:rPr>
          <w:spacing w:val="9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factors</w:t>
      </w:r>
      <w:r>
        <w:rPr>
          <w:spacing w:val="14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for</w:t>
      </w:r>
      <w:r>
        <w:rPr>
          <w:spacing w:val="13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the</w:t>
      </w:r>
      <w:r>
        <w:rPr>
          <w:spacing w:val="21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5d</w:t>
      </w:r>
      <w:r>
        <w:rPr>
          <w:spacing w:val="5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electrons</w:t>
      </w:r>
      <w:r>
        <w:rPr>
          <w:spacing w:val="21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of</w:t>
      </w:r>
      <w:r>
        <w:rPr>
          <w:spacing w:val="8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transition</w:t>
      </w:r>
      <w:r>
        <w:rPr>
          <w:spacing w:val="22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atoms</w:t>
      </w:r>
      <w:r>
        <w:rPr>
          <w:spacing w:val="13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and</w:t>
      </w:r>
      <w:r>
        <w:rPr>
          <w:spacing w:val="19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ions</w:t>
      </w:r>
      <w:r>
        <w:rPr>
          <w:spacing w:val="5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from</w:t>
      </w:r>
      <w:r>
        <w:rPr>
          <w:spacing w:val="9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Hf</w:t>
      </w:r>
      <w:r>
        <w:rPr>
          <w:spacing w:val="13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to</w:t>
      </w:r>
      <w:r>
        <w:rPr>
          <w:spacing w:val="16"/>
          <w:position w:val="2"/>
          <w:sz w:val="17"/>
          <w:szCs w:val="17"/>
        </w:rPr>
        <w:t xml:space="preserve"> </w:t>
      </w:r>
      <w:r>
        <w:rPr>
          <w:w w:val="107"/>
          <w:position w:val="2"/>
          <w:sz w:val="17"/>
          <w:szCs w:val="17"/>
        </w:rPr>
        <w:t>R</w:t>
      </w:r>
      <w:r>
        <w:rPr>
          <w:spacing w:val="-4"/>
          <w:w w:val="107"/>
          <w:position w:val="2"/>
          <w:sz w:val="17"/>
          <w:szCs w:val="17"/>
        </w:rPr>
        <w:t>e</w:t>
      </w:r>
      <w:r>
        <w:rPr>
          <w:w w:val="91"/>
          <w:position w:val="2"/>
          <w:sz w:val="17"/>
          <w:szCs w:val="17"/>
        </w:rPr>
        <w:t>.</w:t>
      </w:r>
    </w:p>
    <w:p w:rsidR="00A30E00" w:rsidRDefault="00551A65">
      <w:pPr>
        <w:spacing w:before="88"/>
        <w:ind w:left="117"/>
        <w:rPr>
          <w:sz w:val="16"/>
          <w:szCs w:val="16"/>
        </w:rPr>
      </w:pPr>
      <w:r>
        <w:rPr>
          <w:sz w:val="16"/>
          <w:szCs w:val="16"/>
        </w:rPr>
        <w:t>Atoms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ions</w:t>
      </w:r>
    </w:p>
    <w:p w:rsidR="00A30E00" w:rsidRDefault="00551A65">
      <w:pPr>
        <w:spacing w:line="200" w:lineRule="exact"/>
        <w:ind w:left="117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568960</wp:posOffset>
                </wp:positionH>
                <wp:positionV relativeFrom="paragraph">
                  <wp:posOffset>142875</wp:posOffset>
                </wp:positionV>
                <wp:extent cx="6604000" cy="0"/>
                <wp:effectExtent l="0" t="3175" r="15240" b="9525"/>
                <wp:wrapNone/>
                <wp:docPr id="2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0" cy="0"/>
                          <a:chOff x="897" y="226"/>
                          <a:chExt cx="10401" cy="0"/>
                        </a:xfrm>
                      </wpg:grpSpPr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897" y="226"/>
                            <a:ext cx="10401" cy="0"/>
                          </a:xfrm>
                          <a:custGeom>
                            <a:avLst/>
                            <a:gdLst>
                              <a:gd name="T0" fmla="+- 0 897 897"/>
                              <a:gd name="T1" fmla="*/ T0 w 10401"/>
                              <a:gd name="T2" fmla="+- 0 11298 897"/>
                              <a:gd name="T3" fmla="*/ T2 w 10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1">
                                <a:moveTo>
                                  <a:pt x="0" y="0"/>
                                </a:moveTo>
                                <a:lnTo>
                                  <a:pt x="10401" y="0"/>
                                </a:lnTo>
                              </a:path>
                            </a:pathLst>
                          </a:custGeom>
                          <a:noFill/>
                          <a:ln w="34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44.8pt;margin-top:11.25pt;width:520pt;height:0;z-index:-251654656;mso-position-horizontal-relative:page" coordorigin="897,226" coordsize="10401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">
                <v:polyline id="Freeform 25" o:spid="_x0000_s1027" style="position:absolute;visibility:visible;mso-wrap-style:square;v-text-anchor:top" points="897,226,11298,226" coordsize="1040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8jtTwwAA&#10;ANsAAAAPAAAAZHJzL2Rvd25yZXYueG1sRI/RisIwFETfF/yHcAXf1tRCZalGWVYE9UXUfsClubbd&#10;bW5qE2v1640g7OMwM2eY+bI3teiodZVlBZNxBII4t7riQkF2Wn9+gXAeWWNtmRTcycFyMfiYY6rt&#10;jQ/UHX0hAoRdigpK75tUSpeXZNCNbUMcvLNtDfog20LqFm8BbmoZR9FUGqw4LJTY0E9J+d/xahQk&#10;j32S7S7blf+tVht3t0nX541So2H/PQPhqff/4Xd7oxXEMby+hB8gF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P8jtTwwAAANsAAAAPAAAAAAAAAAAAAAAAAJcCAABkcnMvZG93&#10;bnJldi54bWxQSwUGAAAAAAQABAD1AAAAhwMAAAAA&#10;" filled="f" strokeweight=".27pt">
                  <v:path arrowok="t" o:connecttype="custom" o:connectlocs="0,0;10401,0" o:connectangles="0,0"/>
                </v:polyline>
                <w10:wrap anchorx="page"/>
              </v:group>
            </w:pict>
          </mc:Fallback>
        </mc:AlternateContent>
      </w:r>
      <w:r>
        <w:rPr>
          <w:position w:val="2"/>
          <w:sz w:val="16"/>
          <w:szCs w:val="16"/>
        </w:rPr>
        <w:t>(electronic</w:t>
      </w:r>
      <w:r>
        <w:rPr>
          <w:spacing w:val="14"/>
          <w:position w:val="2"/>
          <w:sz w:val="16"/>
          <w:szCs w:val="16"/>
        </w:rPr>
        <w:t xml:space="preserve"> </w:t>
      </w:r>
      <w:r>
        <w:rPr>
          <w:position w:val="2"/>
          <w:sz w:val="16"/>
          <w:szCs w:val="16"/>
        </w:rPr>
        <w:t xml:space="preserve">configuration)           </w:t>
      </w:r>
      <w:r>
        <w:rPr>
          <w:spacing w:val="-1"/>
          <w:position w:val="2"/>
          <w:sz w:val="16"/>
          <w:szCs w:val="16"/>
        </w:rPr>
        <w:t>A</w:t>
      </w:r>
      <w:r>
        <w:rPr>
          <w:position w:val="-2"/>
          <w:sz w:val="10"/>
          <w:szCs w:val="10"/>
        </w:rPr>
        <w:t xml:space="preserve">0                          </w:t>
      </w:r>
      <w:r>
        <w:rPr>
          <w:spacing w:val="8"/>
          <w:position w:val="-2"/>
          <w:sz w:val="10"/>
          <w:szCs w:val="10"/>
        </w:rPr>
        <w:t xml:space="preserve"> </w:t>
      </w:r>
      <w:r>
        <w:rPr>
          <w:position w:val="2"/>
          <w:sz w:val="16"/>
          <w:szCs w:val="16"/>
        </w:rPr>
        <w:t>a</w:t>
      </w:r>
      <w:r>
        <w:rPr>
          <w:position w:val="-2"/>
          <w:sz w:val="10"/>
          <w:szCs w:val="10"/>
        </w:rPr>
        <w:t>0</w:t>
      </w:r>
      <w:r>
        <w:rPr>
          <w:position w:val="-2"/>
          <w:sz w:val="10"/>
          <w:szCs w:val="10"/>
        </w:rPr>
        <w:t xml:space="preserve">                            </w:t>
      </w:r>
      <w:r>
        <w:rPr>
          <w:spacing w:val="3"/>
          <w:position w:val="-2"/>
          <w:sz w:val="10"/>
          <w:szCs w:val="10"/>
        </w:rPr>
        <w:t xml:space="preserve"> </w:t>
      </w:r>
      <w:r>
        <w:rPr>
          <w:position w:val="2"/>
          <w:sz w:val="16"/>
          <w:szCs w:val="16"/>
        </w:rPr>
        <w:t>B</w:t>
      </w:r>
      <w:r>
        <w:rPr>
          <w:position w:val="-2"/>
          <w:sz w:val="10"/>
          <w:szCs w:val="10"/>
        </w:rPr>
        <w:t xml:space="preserve">0                          </w:t>
      </w:r>
      <w:r>
        <w:rPr>
          <w:spacing w:val="16"/>
          <w:position w:val="-2"/>
          <w:sz w:val="10"/>
          <w:szCs w:val="10"/>
        </w:rPr>
        <w:t xml:space="preserve"> </w:t>
      </w:r>
      <w:r>
        <w:rPr>
          <w:position w:val="2"/>
          <w:sz w:val="16"/>
          <w:szCs w:val="16"/>
        </w:rPr>
        <w:t>b</w:t>
      </w:r>
      <w:r>
        <w:rPr>
          <w:position w:val="-2"/>
          <w:sz w:val="10"/>
          <w:szCs w:val="10"/>
        </w:rPr>
        <w:t xml:space="preserve">0                           </w:t>
      </w:r>
      <w:r>
        <w:rPr>
          <w:spacing w:val="19"/>
          <w:position w:val="-2"/>
          <w:sz w:val="10"/>
          <w:szCs w:val="10"/>
        </w:rPr>
        <w:t xml:space="preserve"> </w:t>
      </w:r>
      <w:r>
        <w:rPr>
          <w:spacing w:val="-1"/>
          <w:position w:val="2"/>
          <w:sz w:val="16"/>
          <w:szCs w:val="16"/>
        </w:rPr>
        <w:t>C</w:t>
      </w:r>
      <w:r>
        <w:rPr>
          <w:position w:val="-2"/>
          <w:sz w:val="10"/>
          <w:szCs w:val="10"/>
        </w:rPr>
        <w:t xml:space="preserve">0                                  </w:t>
      </w:r>
      <w:r>
        <w:rPr>
          <w:spacing w:val="14"/>
          <w:position w:val="-2"/>
          <w:sz w:val="10"/>
          <w:szCs w:val="10"/>
        </w:rPr>
        <w:t xml:space="preserve"> </w:t>
      </w:r>
      <w:r>
        <w:rPr>
          <w:spacing w:val="1"/>
          <w:position w:val="2"/>
          <w:sz w:val="16"/>
          <w:szCs w:val="16"/>
        </w:rPr>
        <w:t>c</w:t>
      </w:r>
      <w:r>
        <w:rPr>
          <w:position w:val="-2"/>
          <w:sz w:val="10"/>
          <w:szCs w:val="10"/>
        </w:rPr>
        <w:t xml:space="preserve">0                         </w:t>
      </w:r>
      <w:r>
        <w:rPr>
          <w:spacing w:val="3"/>
          <w:position w:val="-2"/>
          <w:sz w:val="10"/>
          <w:szCs w:val="10"/>
        </w:rPr>
        <w:t xml:space="preserve"> </w:t>
      </w:r>
      <w:r>
        <w:rPr>
          <w:position w:val="2"/>
          <w:sz w:val="16"/>
          <w:szCs w:val="16"/>
        </w:rPr>
        <w:t>D</w:t>
      </w:r>
      <w:r>
        <w:rPr>
          <w:position w:val="-2"/>
          <w:sz w:val="10"/>
          <w:szCs w:val="10"/>
        </w:rPr>
        <w:t xml:space="preserve">0                             </w:t>
      </w:r>
      <w:r>
        <w:rPr>
          <w:spacing w:val="8"/>
          <w:position w:val="-2"/>
          <w:sz w:val="10"/>
          <w:szCs w:val="10"/>
        </w:rPr>
        <w:t xml:space="preserve"> </w:t>
      </w:r>
      <w:r>
        <w:rPr>
          <w:position w:val="2"/>
          <w:sz w:val="16"/>
          <w:szCs w:val="16"/>
        </w:rPr>
        <w:t>d</w:t>
      </w:r>
      <w:r>
        <w:rPr>
          <w:position w:val="-2"/>
          <w:sz w:val="10"/>
          <w:szCs w:val="10"/>
        </w:rPr>
        <w:t xml:space="preserve">0                        </w:t>
      </w:r>
      <w:r>
        <w:rPr>
          <w:spacing w:val="18"/>
          <w:position w:val="-2"/>
          <w:sz w:val="10"/>
          <w:szCs w:val="10"/>
        </w:rPr>
        <w:t xml:space="preserve"> </w:t>
      </w:r>
      <w:r>
        <w:rPr>
          <w:spacing w:val="-1"/>
          <w:position w:val="2"/>
          <w:sz w:val="16"/>
          <w:szCs w:val="16"/>
        </w:rPr>
        <w:t>E</w:t>
      </w:r>
      <w:r>
        <w:rPr>
          <w:position w:val="-2"/>
          <w:sz w:val="10"/>
          <w:szCs w:val="10"/>
        </w:rPr>
        <w:t xml:space="preserve">0                               </w:t>
      </w:r>
      <w:r>
        <w:rPr>
          <w:spacing w:val="24"/>
          <w:position w:val="-2"/>
          <w:sz w:val="10"/>
          <w:szCs w:val="10"/>
        </w:rPr>
        <w:t xml:space="preserve"> </w:t>
      </w:r>
      <w:r>
        <w:rPr>
          <w:position w:val="2"/>
          <w:sz w:val="16"/>
          <w:szCs w:val="16"/>
        </w:rPr>
        <w:t>e</w:t>
      </w:r>
    </w:p>
    <w:p w:rsidR="00A30E00" w:rsidRDefault="00A30E00">
      <w:pPr>
        <w:spacing w:before="6" w:line="120" w:lineRule="exact"/>
        <w:rPr>
          <w:sz w:val="12"/>
          <w:szCs w:val="12"/>
        </w:rPr>
      </w:pPr>
    </w:p>
    <w:p w:rsidR="00A30E00" w:rsidRDefault="00551A65">
      <w:pPr>
        <w:ind w:left="117"/>
        <w:rPr>
          <w:sz w:val="16"/>
          <w:szCs w:val="16"/>
        </w:rPr>
      </w:pPr>
      <w:r>
        <w:rPr>
          <w:w w:val="102"/>
          <w:sz w:val="16"/>
          <w:szCs w:val="16"/>
        </w:rPr>
        <w:t>Hf</w:t>
      </w:r>
      <w:r>
        <w:rPr>
          <w:w w:val="98"/>
          <w:position w:val="6"/>
          <w:sz w:val="10"/>
          <w:szCs w:val="10"/>
        </w:rPr>
        <w:t>2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2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</w:t>
      </w:r>
      <w:r>
        <w:rPr>
          <w:spacing w:val="23"/>
          <w:sz w:val="16"/>
          <w:szCs w:val="16"/>
        </w:rPr>
        <w:t xml:space="preserve"> </w:t>
      </w:r>
      <w:r>
        <w:rPr>
          <w:sz w:val="16"/>
          <w:szCs w:val="16"/>
        </w:rPr>
        <w:t xml:space="preserve">0.4229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50.465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0.7333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23.865           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0.3798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4.051  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0.2252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2.497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7"/>
          <w:sz w:val="16"/>
          <w:szCs w:val="16"/>
        </w:rPr>
        <w:t xml:space="preserve"> </w:t>
      </w:r>
      <w:r>
        <w:rPr>
          <w:sz w:val="16"/>
          <w:szCs w:val="16"/>
        </w:rPr>
        <w:t xml:space="preserve">0.0018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0.0080</w:t>
      </w:r>
    </w:p>
    <w:p w:rsidR="00A30E00" w:rsidRDefault="00551A65">
      <w:pPr>
        <w:spacing w:line="180" w:lineRule="exact"/>
        <w:ind w:left="117"/>
        <w:rPr>
          <w:sz w:val="16"/>
          <w:szCs w:val="16"/>
        </w:rPr>
      </w:pPr>
      <w:r>
        <w:rPr>
          <w:w w:val="102"/>
          <w:sz w:val="16"/>
          <w:szCs w:val="16"/>
        </w:rPr>
        <w:t>Hf</w:t>
      </w:r>
      <w:r>
        <w:rPr>
          <w:w w:val="98"/>
          <w:position w:val="6"/>
          <w:sz w:val="10"/>
          <w:szCs w:val="10"/>
        </w:rPr>
        <w:t>3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1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</w:t>
      </w:r>
      <w:r>
        <w:rPr>
          <w:spacing w:val="23"/>
          <w:sz w:val="16"/>
          <w:szCs w:val="16"/>
        </w:rPr>
        <w:t xml:space="preserve"> </w:t>
      </w:r>
      <w:r>
        <w:rPr>
          <w:sz w:val="16"/>
          <w:szCs w:val="16"/>
        </w:rPr>
        <w:t>0.3555</w:t>
      </w:r>
      <w:r>
        <w:rPr>
          <w:sz w:val="16"/>
          <w:szCs w:val="16"/>
        </w:rPr>
        <w:t xml:space="preserve">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40.954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0.8483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21.726           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0.4116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4.305  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0.2101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2.349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7"/>
          <w:sz w:val="16"/>
          <w:szCs w:val="16"/>
        </w:rPr>
        <w:t xml:space="preserve"> </w:t>
      </w:r>
      <w:r>
        <w:rPr>
          <w:sz w:val="16"/>
          <w:szCs w:val="16"/>
        </w:rPr>
        <w:t xml:space="preserve">0.0023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0.0051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spacing w:val="-16"/>
          <w:w w:val="103"/>
          <w:sz w:val="16"/>
          <w:szCs w:val="16"/>
        </w:rPr>
        <w:t>T</w:t>
      </w:r>
      <w:r>
        <w:rPr>
          <w:w w:val="103"/>
          <w:sz w:val="16"/>
          <w:szCs w:val="16"/>
        </w:rPr>
        <w:t>a</w:t>
      </w:r>
      <w:r>
        <w:rPr>
          <w:w w:val="98"/>
          <w:position w:val="6"/>
          <w:sz w:val="10"/>
          <w:szCs w:val="10"/>
        </w:rPr>
        <w:t>2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spacing w:val="1"/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3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</w:t>
      </w:r>
      <w:r>
        <w:rPr>
          <w:spacing w:val="35"/>
          <w:sz w:val="16"/>
          <w:szCs w:val="16"/>
        </w:rPr>
        <w:t xml:space="preserve"> </w:t>
      </w:r>
      <w:r>
        <w:rPr>
          <w:sz w:val="16"/>
          <w:szCs w:val="16"/>
        </w:rPr>
        <w:t xml:space="preserve">0.3976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45.095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0.7746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21.028</w:t>
      </w:r>
      <w:r>
        <w:rPr>
          <w:sz w:val="16"/>
          <w:szCs w:val="16"/>
        </w:rPr>
        <w:t xml:space="preserve">           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0.6098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3.471  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0.4395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2.570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7"/>
          <w:sz w:val="16"/>
          <w:szCs w:val="16"/>
        </w:rPr>
        <w:t xml:space="preserve"> </w:t>
      </w:r>
      <w:r>
        <w:rPr>
          <w:sz w:val="16"/>
          <w:szCs w:val="16"/>
        </w:rPr>
        <w:t xml:space="preserve">0.0020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0.0077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spacing w:val="-16"/>
          <w:w w:val="103"/>
          <w:sz w:val="16"/>
          <w:szCs w:val="16"/>
        </w:rPr>
        <w:t>T</w:t>
      </w:r>
      <w:r>
        <w:rPr>
          <w:w w:val="103"/>
          <w:sz w:val="16"/>
          <w:szCs w:val="16"/>
        </w:rPr>
        <w:t>a</w:t>
      </w:r>
      <w:r>
        <w:rPr>
          <w:w w:val="98"/>
          <w:position w:val="6"/>
          <w:sz w:val="10"/>
          <w:szCs w:val="10"/>
        </w:rPr>
        <w:t>3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spacing w:val="1"/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2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</w:t>
      </w:r>
      <w:r>
        <w:rPr>
          <w:spacing w:val="35"/>
          <w:sz w:val="16"/>
          <w:szCs w:val="16"/>
        </w:rPr>
        <w:t xml:space="preserve"> </w:t>
      </w:r>
      <w:r>
        <w:rPr>
          <w:sz w:val="16"/>
          <w:szCs w:val="16"/>
        </w:rPr>
        <w:t xml:space="preserve">0.3611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36.921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0.8579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19.195           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0.4945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3.857  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0.2781</w:t>
      </w:r>
      <w:r>
        <w:rPr>
          <w:sz w:val="16"/>
          <w:szCs w:val="16"/>
        </w:rPr>
        <w:t xml:space="preserve">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2.303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7"/>
          <w:sz w:val="16"/>
          <w:szCs w:val="16"/>
        </w:rPr>
        <w:t xml:space="preserve"> </w:t>
      </w:r>
      <w:r>
        <w:rPr>
          <w:sz w:val="16"/>
          <w:szCs w:val="16"/>
        </w:rPr>
        <w:t xml:space="preserve">0.0026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0.0057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spacing w:val="-16"/>
          <w:w w:val="103"/>
          <w:sz w:val="16"/>
          <w:szCs w:val="16"/>
        </w:rPr>
        <w:t>T</w:t>
      </w:r>
      <w:r>
        <w:rPr>
          <w:w w:val="103"/>
          <w:sz w:val="16"/>
          <w:szCs w:val="16"/>
        </w:rPr>
        <w:t>a</w:t>
      </w:r>
      <w:r>
        <w:rPr>
          <w:w w:val="98"/>
          <w:position w:val="6"/>
          <w:sz w:val="10"/>
          <w:szCs w:val="10"/>
        </w:rPr>
        <w:t>4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spacing w:val="1"/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1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</w:t>
      </w:r>
      <w:r>
        <w:rPr>
          <w:spacing w:val="35"/>
          <w:sz w:val="16"/>
          <w:szCs w:val="16"/>
        </w:rPr>
        <w:t xml:space="preserve"> </w:t>
      </w:r>
      <w:r>
        <w:rPr>
          <w:sz w:val="16"/>
          <w:szCs w:val="16"/>
        </w:rPr>
        <w:t xml:space="preserve">0.3065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31.817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0.9611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17.749           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0.5463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3.979  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0.2816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2.232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7"/>
          <w:sz w:val="16"/>
          <w:szCs w:val="16"/>
        </w:rPr>
        <w:t xml:space="preserve"> </w:t>
      </w:r>
      <w:r>
        <w:rPr>
          <w:sz w:val="16"/>
          <w:szCs w:val="16"/>
        </w:rPr>
        <w:t xml:space="preserve">0.0030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0.0050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sz w:val="16"/>
          <w:szCs w:val="16"/>
        </w:rPr>
        <w:t>W</w:t>
      </w:r>
      <w:r>
        <w:rPr>
          <w:spacing w:val="2"/>
          <w:sz w:val="16"/>
          <w:szCs w:val="16"/>
        </w:rPr>
        <w:t xml:space="preserve"> </w:t>
      </w:r>
      <w:r>
        <w:rPr>
          <w:w w:val="108"/>
          <w:sz w:val="16"/>
          <w:szCs w:val="16"/>
        </w:rPr>
        <w:t>(</w:t>
      </w:r>
      <w:r>
        <w:rPr>
          <w:w w:val="93"/>
          <w:sz w:val="16"/>
          <w:szCs w:val="16"/>
        </w:rPr>
        <w:t>6s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6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  </w:t>
      </w:r>
      <w:r>
        <w:rPr>
          <w:spacing w:val="27"/>
          <w:sz w:val="16"/>
          <w:szCs w:val="16"/>
        </w:rPr>
        <w:t xml:space="preserve"> </w:t>
      </w:r>
      <w:r>
        <w:rPr>
          <w:sz w:val="16"/>
          <w:szCs w:val="16"/>
        </w:rPr>
        <w:t xml:space="preserve">0.3990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73.810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0.7138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22.815           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2.0436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2.710  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1.9319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2.559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7"/>
          <w:sz w:val="16"/>
          <w:szCs w:val="16"/>
        </w:rPr>
        <w:t xml:space="preserve"> </w:t>
      </w:r>
      <w:r>
        <w:rPr>
          <w:sz w:val="16"/>
          <w:szCs w:val="16"/>
        </w:rPr>
        <w:t xml:space="preserve">0.0023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0.0524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sz w:val="16"/>
          <w:szCs w:val="16"/>
        </w:rPr>
        <w:t>W</w:t>
      </w:r>
      <w:r>
        <w:rPr>
          <w:spacing w:val="2"/>
          <w:sz w:val="16"/>
          <w:szCs w:val="16"/>
        </w:rPr>
        <w:t xml:space="preserve"> </w:t>
      </w:r>
      <w:r>
        <w:rPr>
          <w:w w:val="108"/>
          <w:sz w:val="16"/>
          <w:szCs w:val="16"/>
        </w:rPr>
        <w:t>(</w:t>
      </w:r>
      <w:r>
        <w:rPr>
          <w:w w:val="93"/>
          <w:sz w:val="16"/>
          <w:szCs w:val="16"/>
        </w:rPr>
        <w:t>6s</w:t>
      </w:r>
      <w:r>
        <w:rPr>
          <w:w w:val="98"/>
          <w:position w:val="6"/>
          <w:sz w:val="10"/>
          <w:szCs w:val="10"/>
        </w:rPr>
        <w:t>1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5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  </w:t>
      </w:r>
      <w:r>
        <w:rPr>
          <w:spacing w:val="27"/>
          <w:sz w:val="16"/>
          <w:szCs w:val="16"/>
        </w:rPr>
        <w:t xml:space="preserve"> </w:t>
      </w:r>
      <w:r>
        <w:rPr>
          <w:sz w:val="16"/>
          <w:szCs w:val="16"/>
        </w:rPr>
        <w:t>0.3811</w:t>
      </w:r>
      <w:r>
        <w:rPr>
          <w:sz w:val="16"/>
          <w:szCs w:val="16"/>
        </w:rPr>
        <w:t xml:space="preserve">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62.707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0.7523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21.434         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7"/>
          <w:sz w:val="16"/>
          <w:szCs w:val="16"/>
        </w:rPr>
        <w:t xml:space="preserve"> </w:t>
      </w:r>
      <w:r>
        <w:rPr>
          <w:sz w:val="16"/>
          <w:szCs w:val="16"/>
        </w:rPr>
        <w:t xml:space="preserve">12.5449       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2.702         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 xml:space="preserve">12.4130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2.674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7"/>
          <w:sz w:val="16"/>
          <w:szCs w:val="16"/>
        </w:rPr>
        <w:t xml:space="preserve"> </w:t>
      </w:r>
      <w:r>
        <w:rPr>
          <w:sz w:val="16"/>
          <w:szCs w:val="16"/>
        </w:rPr>
        <w:t xml:space="preserve">0.0023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0.0365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sz w:val="16"/>
          <w:szCs w:val="16"/>
        </w:rPr>
        <w:t>W</w:t>
      </w:r>
      <w:r>
        <w:rPr>
          <w:spacing w:val="2"/>
          <w:sz w:val="16"/>
          <w:szCs w:val="16"/>
        </w:rPr>
        <w:t xml:space="preserve"> </w:t>
      </w:r>
      <w:r>
        <w:rPr>
          <w:w w:val="108"/>
          <w:sz w:val="16"/>
          <w:szCs w:val="16"/>
        </w:rPr>
        <w:t>(</w:t>
      </w:r>
      <w:r>
        <w:rPr>
          <w:w w:val="93"/>
          <w:sz w:val="16"/>
          <w:szCs w:val="16"/>
        </w:rPr>
        <w:t>6s</w:t>
      </w:r>
      <w:r>
        <w:rPr>
          <w:w w:val="98"/>
          <w:position w:val="6"/>
          <w:sz w:val="10"/>
          <w:szCs w:val="10"/>
        </w:rPr>
        <w:t>2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4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  </w:t>
      </w:r>
      <w:r>
        <w:rPr>
          <w:spacing w:val="27"/>
          <w:sz w:val="16"/>
          <w:szCs w:val="16"/>
        </w:rPr>
        <w:t xml:space="preserve"> </w:t>
      </w:r>
      <w:r>
        <w:rPr>
          <w:sz w:val="16"/>
          <w:szCs w:val="16"/>
        </w:rPr>
        <w:t xml:space="preserve">0.3653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53.965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0.7926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20.078</w:t>
      </w:r>
      <w:r>
        <w:rPr>
          <w:sz w:val="16"/>
          <w:szCs w:val="16"/>
        </w:rPr>
        <w:t xml:space="preserve">           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0.8142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3.030  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0.6581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2.476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7"/>
          <w:sz w:val="16"/>
          <w:szCs w:val="16"/>
        </w:rPr>
        <w:t xml:space="preserve"> </w:t>
      </w:r>
      <w:r>
        <w:rPr>
          <w:sz w:val="16"/>
          <w:szCs w:val="16"/>
        </w:rPr>
        <w:t xml:space="preserve">0.0023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0.0247</w:t>
      </w:r>
    </w:p>
    <w:p w:rsidR="00A30E00" w:rsidRDefault="00551A65">
      <w:pPr>
        <w:spacing w:line="180" w:lineRule="exact"/>
        <w:ind w:left="117"/>
        <w:rPr>
          <w:sz w:val="16"/>
          <w:szCs w:val="16"/>
        </w:rPr>
      </w:pPr>
      <w:r>
        <w:rPr>
          <w:w w:val="97"/>
          <w:sz w:val="16"/>
          <w:szCs w:val="16"/>
        </w:rPr>
        <w:t>W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5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 xml:space="preserve">0.4077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51.367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0.7436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20.256           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9.8283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2.780  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9.6788</w:t>
      </w:r>
      <w:r>
        <w:rPr>
          <w:sz w:val="16"/>
          <w:szCs w:val="16"/>
        </w:rPr>
        <w:t xml:space="preserve">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2.740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7"/>
          <w:sz w:val="16"/>
          <w:szCs w:val="16"/>
        </w:rPr>
        <w:t xml:space="preserve"> </w:t>
      </w:r>
      <w:r>
        <w:rPr>
          <w:sz w:val="16"/>
          <w:szCs w:val="16"/>
        </w:rPr>
        <w:t xml:space="preserve">0.0021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0.0198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97"/>
          <w:sz w:val="16"/>
          <w:szCs w:val="16"/>
        </w:rPr>
        <w:t>W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1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4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 xml:space="preserve">0.3834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46.233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0.7890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19.278           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1.4650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2.947  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1.2945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2.628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7"/>
          <w:sz w:val="16"/>
          <w:szCs w:val="16"/>
        </w:rPr>
        <w:t xml:space="preserve"> </w:t>
      </w:r>
      <w:r>
        <w:rPr>
          <w:sz w:val="16"/>
          <w:szCs w:val="16"/>
        </w:rPr>
        <w:t xml:space="preserve">0.0022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0.0138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97"/>
          <w:sz w:val="16"/>
          <w:szCs w:val="16"/>
        </w:rPr>
        <w:t>W</w:t>
      </w:r>
      <w:r>
        <w:rPr>
          <w:w w:val="98"/>
          <w:position w:val="6"/>
          <w:sz w:val="10"/>
          <w:szCs w:val="10"/>
        </w:rPr>
        <w:t>2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4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 xml:space="preserve">0.3876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40.340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0.8008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18.621           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1.3911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2.995  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1.2048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2.627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7"/>
          <w:sz w:val="16"/>
          <w:szCs w:val="16"/>
        </w:rPr>
        <w:t xml:space="preserve"> </w:t>
      </w:r>
      <w:r>
        <w:rPr>
          <w:sz w:val="16"/>
          <w:szCs w:val="16"/>
        </w:rPr>
        <w:t xml:space="preserve">0.0023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0.0081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97"/>
          <w:sz w:val="16"/>
          <w:szCs w:val="16"/>
        </w:rPr>
        <w:t>W</w:t>
      </w:r>
      <w:r>
        <w:rPr>
          <w:w w:val="98"/>
          <w:position w:val="6"/>
          <w:sz w:val="10"/>
          <w:szCs w:val="10"/>
        </w:rPr>
        <w:t>3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3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0.3610</w:t>
      </w:r>
      <w:r>
        <w:rPr>
          <w:sz w:val="16"/>
          <w:szCs w:val="16"/>
        </w:rPr>
        <w:t xml:space="preserve">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33.519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0.8717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17.176           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0.6183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3.445  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0.3883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2.276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7"/>
          <w:sz w:val="16"/>
          <w:szCs w:val="16"/>
        </w:rPr>
        <w:t xml:space="preserve"> </w:t>
      </w:r>
      <w:r>
        <w:rPr>
          <w:sz w:val="16"/>
          <w:szCs w:val="16"/>
        </w:rPr>
        <w:t xml:space="preserve">0.0028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0.0041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97"/>
          <w:sz w:val="16"/>
          <w:szCs w:val="16"/>
        </w:rPr>
        <w:t>W</w:t>
      </w:r>
      <w:r>
        <w:rPr>
          <w:w w:val="98"/>
          <w:position w:val="6"/>
          <w:sz w:val="10"/>
          <w:szCs w:val="10"/>
        </w:rPr>
        <w:t>4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2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 xml:space="preserve">0.3221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29.047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0.9574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15.979</w:t>
      </w:r>
      <w:r>
        <w:rPr>
          <w:sz w:val="16"/>
          <w:szCs w:val="16"/>
        </w:rPr>
        <w:t xml:space="preserve">           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0.6287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3.597  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0.3525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2.174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7"/>
          <w:sz w:val="16"/>
          <w:szCs w:val="16"/>
        </w:rPr>
        <w:t xml:space="preserve"> </w:t>
      </w:r>
      <w:r>
        <w:rPr>
          <w:sz w:val="16"/>
          <w:szCs w:val="16"/>
        </w:rPr>
        <w:t xml:space="preserve">0.0033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0.0034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97"/>
          <w:sz w:val="16"/>
          <w:szCs w:val="16"/>
        </w:rPr>
        <w:t>W</w:t>
      </w:r>
      <w:r>
        <w:rPr>
          <w:w w:val="98"/>
          <w:position w:val="6"/>
          <w:sz w:val="10"/>
          <w:szCs w:val="10"/>
        </w:rPr>
        <w:t>5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1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 xml:space="preserve">0.2725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25.966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1.0558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14.954           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0.6990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3.643  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0.3745</w:t>
      </w:r>
      <w:r>
        <w:rPr>
          <w:sz w:val="16"/>
          <w:szCs w:val="16"/>
        </w:rPr>
        <w:t xml:space="preserve">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2.145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7"/>
          <w:sz w:val="16"/>
          <w:szCs w:val="16"/>
        </w:rPr>
        <w:t xml:space="preserve"> </w:t>
      </w:r>
      <w:r>
        <w:rPr>
          <w:sz w:val="16"/>
          <w:szCs w:val="16"/>
        </w:rPr>
        <w:t xml:space="preserve">0.0037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0.0045</w:t>
      </w:r>
    </w:p>
    <w:p w:rsidR="00A30E00" w:rsidRDefault="00551A65">
      <w:pPr>
        <w:spacing w:line="180" w:lineRule="exact"/>
        <w:ind w:left="117"/>
        <w:rPr>
          <w:sz w:val="16"/>
          <w:szCs w:val="16"/>
        </w:rPr>
      </w:pPr>
      <w:r>
        <w:rPr>
          <w:sz w:val="16"/>
          <w:szCs w:val="16"/>
        </w:rPr>
        <w:t>Re</w:t>
      </w:r>
      <w:r>
        <w:rPr>
          <w:spacing w:val="19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7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0.3807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63.042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0.7497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19.967           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6.5300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2.501  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6.4013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2.451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7"/>
          <w:sz w:val="16"/>
          <w:szCs w:val="16"/>
        </w:rPr>
        <w:t xml:space="preserve"> </w:t>
      </w:r>
      <w:r>
        <w:rPr>
          <w:sz w:val="16"/>
          <w:szCs w:val="16"/>
        </w:rPr>
        <w:t xml:space="preserve">0.0028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0.0480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sz w:val="16"/>
          <w:szCs w:val="16"/>
        </w:rPr>
        <w:t>Re</w:t>
      </w:r>
      <w:r>
        <w:rPr>
          <w:spacing w:val="19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1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6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0.3691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53.934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0.7837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18.790           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9.1491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2.558  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8.9983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2.517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7"/>
          <w:sz w:val="16"/>
          <w:szCs w:val="16"/>
        </w:rPr>
        <w:t xml:space="preserve"> </w:t>
      </w:r>
      <w:r>
        <w:rPr>
          <w:sz w:val="16"/>
          <w:szCs w:val="16"/>
        </w:rPr>
        <w:t xml:space="preserve">0.0027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0.0333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sz w:val="16"/>
          <w:szCs w:val="16"/>
        </w:rPr>
        <w:t>Re</w:t>
      </w:r>
      <w:r>
        <w:rPr>
          <w:spacing w:val="19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2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5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0.3548</w:t>
      </w:r>
      <w:r>
        <w:rPr>
          <w:sz w:val="16"/>
          <w:szCs w:val="16"/>
        </w:rPr>
        <w:t xml:space="preserve">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47.108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0.8210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17.769           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9.8674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2.599  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9.6938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2.556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7"/>
          <w:sz w:val="16"/>
          <w:szCs w:val="16"/>
        </w:rPr>
        <w:t xml:space="preserve"> </w:t>
      </w:r>
      <w:r>
        <w:rPr>
          <w:sz w:val="16"/>
          <w:szCs w:val="16"/>
        </w:rPr>
        <w:t xml:space="preserve">0.0027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0.0248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7"/>
          <w:sz w:val="16"/>
          <w:szCs w:val="16"/>
        </w:rPr>
        <w:t>Re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6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 xml:space="preserve">0.3944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45.427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0.7742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17.948</w:t>
      </w:r>
      <w:r>
        <w:rPr>
          <w:sz w:val="16"/>
          <w:szCs w:val="16"/>
        </w:rPr>
        <w:t xml:space="preserve">           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3.1692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2.653  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3.0028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2.521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7"/>
          <w:sz w:val="16"/>
          <w:szCs w:val="16"/>
        </w:rPr>
        <w:t xml:space="preserve"> </w:t>
      </w:r>
      <w:r>
        <w:rPr>
          <w:sz w:val="16"/>
          <w:szCs w:val="16"/>
        </w:rPr>
        <w:t xml:space="preserve">0.0026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0.0192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7"/>
          <w:sz w:val="16"/>
          <w:szCs w:val="16"/>
        </w:rPr>
        <w:t>Re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1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5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 xml:space="preserve">0.3736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41.151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0.8160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17.158           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7.0396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2.642  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6.8523</w:t>
      </w:r>
      <w:r>
        <w:rPr>
          <w:sz w:val="16"/>
          <w:szCs w:val="16"/>
        </w:rPr>
        <w:t xml:space="preserve">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2.577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7"/>
          <w:sz w:val="16"/>
          <w:szCs w:val="16"/>
        </w:rPr>
        <w:t xml:space="preserve"> </w:t>
      </w:r>
      <w:r>
        <w:rPr>
          <w:sz w:val="16"/>
          <w:szCs w:val="16"/>
        </w:rPr>
        <w:t xml:space="preserve">0.0026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0.0139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7"/>
          <w:sz w:val="16"/>
          <w:szCs w:val="16"/>
        </w:rPr>
        <w:t>Re</w:t>
      </w:r>
      <w:r>
        <w:rPr>
          <w:w w:val="98"/>
          <w:position w:val="6"/>
          <w:sz w:val="10"/>
          <w:szCs w:val="10"/>
        </w:rPr>
        <w:t>2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5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 xml:space="preserve">0.3825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36.336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0.8218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16.636           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8.7220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2.657  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8.5201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2.601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7"/>
          <w:sz w:val="16"/>
          <w:szCs w:val="16"/>
        </w:rPr>
        <w:t xml:space="preserve"> </w:t>
      </w:r>
      <w:r>
        <w:rPr>
          <w:sz w:val="16"/>
          <w:szCs w:val="16"/>
        </w:rPr>
        <w:t xml:space="preserve">0.0026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0.0083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7"/>
          <w:sz w:val="16"/>
          <w:szCs w:val="16"/>
        </w:rPr>
        <w:t>Re</w:t>
      </w:r>
      <w:r>
        <w:rPr>
          <w:w w:val="98"/>
          <w:position w:val="6"/>
          <w:sz w:val="10"/>
          <w:szCs w:val="10"/>
        </w:rPr>
        <w:t>3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4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 xml:space="preserve">0.3585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30.671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0.8863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15.527           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0.8682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3.047  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0.6263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2.280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7"/>
          <w:sz w:val="16"/>
          <w:szCs w:val="16"/>
        </w:rPr>
        <w:t xml:space="preserve"> </w:t>
      </w:r>
      <w:r>
        <w:rPr>
          <w:sz w:val="16"/>
          <w:szCs w:val="16"/>
        </w:rPr>
        <w:t xml:space="preserve">0.0030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0.0052</w:t>
      </w:r>
    </w:p>
    <w:p w:rsidR="00A30E00" w:rsidRDefault="00551A65">
      <w:pPr>
        <w:spacing w:line="180" w:lineRule="exact"/>
        <w:ind w:left="117"/>
        <w:rPr>
          <w:sz w:val="16"/>
          <w:szCs w:val="16"/>
        </w:rPr>
      </w:pPr>
      <w:r>
        <w:rPr>
          <w:w w:val="107"/>
          <w:sz w:val="16"/>
          <w:szCs w:val="16"/>
        </w:rPr>
        <w:t>Re</w:t>
      </w:r>
      <w:r>
        <w:rPr>
          <w:w w:val="98"/>
          <w:position w:val="6"/>
          <w:sz w:val="10"/>
          <w:szCs w:val="10"/>
        </w:rPr>
        <w:t>4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3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0.2974</w:t>
      </w:r>
      <w:r>
        <w:rPr>
          <w:sz w:val="16"/>
          <w:szCs w:val="16"/>
        </w:rPr>
        <w:t xml:space="preserve">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27.372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0.9826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14.807           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1.8869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2.840  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1.6100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2.476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7"/>
          <w:sz w:val="16"/>
          <w:szCs w:val="16"/>
        </w:rPr>
        <w:t xml:space="preserve"> </w:t>
      </w:r>
      <w:r>
        <w:rPr>
          <w:sz w:val="16"/>
          <w:szCs w:val="16"/>
        </w:rPr>
        <w:t xml:space="preserve">0.0031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0.0036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7"/>
          <w:sz w:val="16"/>
          <w:szCs w:val="16"/>
        </w:rPr>
        <w:t>Re</w:t>
      </w:r>
      <w:r>
        <w:rPr>
          <w:w w:val="98"/>
          <w:position w:val="6"/>
          <w:sz w:val="10"/>
          <w:szCs w:val="10"/>
        </w:rPr>
        <w:t>5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2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 xml:space="preserve">0.3143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23.522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1.0276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13.505</w:t>
      </w:r>
      <w:r>
        <w:rPr>
          <w:sz w:val="16"/>
          <w:szCs w:val="16"/>
        </w:rPr>
        <w:t xml:space="preserve">           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0.7438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3.393  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0.4059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2.030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7"/>
          <w:sz w:val="16"/>
          <w:szCs w:val="16"/>
        </w:rPr>
        <w:t xml:space="preserve"> </w:t>
      </w:r>
      <w:r>
        <w:rPr>
          <w:sz w:val="16"/>
          <w:szCs w:val="16"/>
        </w:rPr>
        <w:t xml:space="preserve">0.0041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0.0037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7"/>
          <w:sz w:val="16"/>
          <w:szCs w:val="16"/>
          <w:u w:val="single" w:color="000000"/>
        </w:rPr>
        <w:t>Re</w:t>
      </w:r>
      <w:r>
        <w:rPr>
          <w:w w:val="98"/>
          <w:position w:val="6"/>
          <w:sz w:val="10"/>
          <w:szCs w:val="10"/>
          <w:u w:val="single" w:color="000000"/>
        </w:rPr>
        <w:t>6</w:t>
      </w:r>
      <w:r>
        <w:rPr>
          <w:w w:val="162"/>
          <w:position w:val="6"/>
          <w:sz w:val="10"/>
          <w:szCs w:val="10"/>
          <w:u w:val="single" w:color="000000"/>
        </w:rPr>
        <w:t>þ</w:t>
      </w:r>
      <w:r>
        <w:rPr>
          <w:w w:val="459"/>
          <w:position w:val="6"/>
          <w:sz w:val="10"/>
          <w:szCs w:val="10"/>
          <w:u w:val="single" w:color="000000"/>
        </w:rPr>
        <w:t xml:space="preserve"> </w:t>
      </w:r>
      <w:r>
        <w:rPr>
          <w:position w:val="6"/>
          <w:sz w:val="10"/>
          <w:szCs w:val="10"/>
          <w:u w:val="single" w:color="000000"/>
        </w:rPr>
        <w:t xml:space="preserve"> </w:t>
      </w:r>
      <w:r>
        <w:rPr>
          <w:spacing w:val="7"/>
          <w:position w:val="6"/>
          <w:sz w:val="10"/>
          <w:szCs w:val="10"/>
          <w:u w:val="single" w:color="000000"/>
        </w:rPr>
        <w:t xml:space="preserve"> </w:t>
      </w:r>
      <w:r>
        <w:rPr>
          <w:w w:val="99"/>
          <w:sz w:val="16"/>
          <w:szCs w:val="16"/>
          <w:u w:val="single" w:color="000000"/>
        </w:rPr>
        <w:t>(6</w:t>
      </w:r>
      <w:r>
        <w:rPr>
          <w:w w:val="93"/>
          <w:sz w:val="16"/>
          <w:szCs w:val="16"/>
          <w:u w:val="single" w:color="000000"/>
        </w:rPr>
        <w:t>s</w:t>
      </w:r>
      <w:r>
        <w:rPr>
          <w:w w:val="98"/>
          <w:position w:val="6"/>
          <w:sz w:val="10"/>
          <w:szCs w:val="10"/>
          <w:u w:val="single" w:color="000000"/>
        </w:rPr>
        <w:t>0</w:t>
      </w:r>
      <w:r>
        <w:rPr>
          <w:spacing w:val="-14"/>
          <w:w w:val="96"/>
          <w:position w:val="6"/>
          <w:sz w:val="10"/>
          <w:szCs w:val="10"/>
          <w:u w:val="single" w:color="000000"/>
        </w:rPr>
        <w:t xml:space="preserve"> </w:t>
      </w:r>
      <w:r>
        <w:rPr>
          <w:w w:val="93"/>
          <w:sz w:val="16"/>
          <w:szCs w:val="16"/>
          <w:u w:val="single" w:color="000000"/>
        </w:rPr>
        <w:t>5</w:t>
      </w:r>
      <w:r>
        <w:rPr>
          <w:w w:val="103"/>
          <w:sz w:val="16"/>
          <w:szCs w:val="16"/>
          <w:u w:val="single" w:color="000000"/>
        </w:rPr>
        <w:t>d</w:t>
      </w:r>
      <w:r>
        <w:rPr>
          <w:w w:val="98"/>
          <w:position w:val="6"/>
          <w:sz w:val="10"/>
          <w:szCs w:val="10"/>
          <w:u w:val="single" w:color="000000"/>
        </w:rPr>
        <w:t>1</w:t>
      </w:r>
      <w:r>
        <w:rPr>
          <w:spacing w:val="-14"/>
          <w:w w:val="96"/>
          <w:position w:val="6"/>
          <w:sz w:val="10"/>
          <w:szCs w:val="10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)                           </w:t>
      </w:r>
      <w:r>
        <w:rPr>
          <w:sz w:val="16"/>
          <w:szCs w:val="16"/>
          <w:u w:val="single" w:color="000000"/>
        </w:rPr>
        <w:t xml:space="preserve">0.2146         </w:t>
      </w:r>
      <w:r>
        <w:rPr>
          <w:spacing w:val="9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22.496         </w:t>
      </w:r>
      <w:r>
        <w:rPr>
          <w:spacing w:val="9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1.1616         </w:t>
      </w:r>
      <w:r>
        <w:rPr>
          <w:spacing w:val="9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13.064           </w:t>
      </w:r>
      <w:r>
        <w:rPr>
          <w:spacing w:val="11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 </w:t>
      </w:r>
      <w:r>
        <w:rPr>
          <w:spacing w:val="35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1.0455         </w:t>
      </w:r>
      <w:r>
        <w:rPr>
          <w:spacing w:val="9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3.162           </w:t>
      </w:r>
      <w:r>
        <w:rPr>
          <w:spacing w:val="10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0.6734         </w:t>
      </w:r>
      <w:r>
        <w:rPr>
          <w:spacing w:val="9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2.196         </w:t>
      </w:r>
      <w:r>
        <w:rPr>
          <w:spacing w:val="17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 </w:t>
      </w:r>
      <w:r>
        <w:rPr>
          <w:spacing w:val="40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0.0041         </w:t>
      </w:r>
      <w:r>
        <w:rPr>
          <w:spacing w:val="9"/>
          <w:sz w:val="16"/>
          <w:szCs w:val="16"/>
          <w:u w:val="single" w:color="000000"/>
        </w:rPr>
        <w:t xml:space="preserve"> </w:t>
      </w:r>
      <w:r>
        <w:rPr>
          <w:w w:val="93"/>
          <w:sz w:val="16"/>
          <w:szCs w:val="16"/>
          <w:u w:val="single" w:color="000000"/>
        </w:rPr>
        <w:t>0.0035</w:t>
      </w:r>
    </w:p>
    <w:p w:rsidR="00A30E00" w:rsidRDefault="00A30E00">
      <w:pPr>
        <w:spacing w:before="3" w:line="140" w:lineRule="exact"/>
        <w:rPr>
          <w:sz w:val="14"/>
          <w:szCs w:val="14"/>
        </w:rPr>
      </w:pPr>
    </w:p>
    <w:p w:rsidR="00A30E00" w:rsidRDefault="00A30E00">
      <w:pPr>
        <w:spacing w:line="200" w:lineRule="exact"/>
      </w:pPr>
    </w:p>
    <w:p w:rsidR="00A30E00" w:rsidRDefault="00A30E00">
      <w:pPr>
        <w:spacing w:line="200" w:lineRule="exact"/>
      </w:pPr>
    </w:p>
    <w:p w:rsidR="00A30E00" w:rsidRDefault="00A30E00">
      <w:pPr>
        <w:spacing w:line="200" w:lineRule="exact"/>
      </w:pPr>
    </w:p>
    <w:p w:rsidR="00A30E00" w:rsidRDefault="00551A65">
      <w:pPr>
        <w:spacing w:before="26"/>
        <w:ind w:left="117"/>
        <w:rPr>
          <w:sz w:val="18"/>
          <w:szCs w:val="18"/>
        </w:rPr>
      </w:pPr>
      <w:r>
        <w:rPr>
          <w:sz w:val="18"/>
          <w:szCs w:val="18"/>
        </w:rPr>
        <w:t>Table</w:t>
      </w:r>
      <w:r>
        <w:rPr>
          <w:spacing w:val="31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3</w:t>
      </w:r>
    </w:p>
    <w:p w:rsidR="00A30E00" w:rsidRDefault="00551A65">
      <w:pPr>
        <w:spacing w:line="200" w:lineRule="exact"/>
        <w:ind w:left="117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568960</wp:posOffset>
                </wp:positionH>
                <wp:positionV relativeFrom="paragraph">
                  <wp:posOffset>172085</wp:posOffset>
                </wp:positionV>
                <wp:extent cx="6604000" cy="0"/>
                <wp:effectExtent l="0" t="0" r="15240" b="18415"/>
                <wp:wrapNone/>
                <wp:docPr id="1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0" cy="0"/>
                          <a:chOff x="897" y="271"/>
                          <a:chExt cx="10401" cy="0"/>
                        </a:xfrm>
                      </wpg:grpSpPr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897" y="271"/>
                            <a:ext cx="10401" cy="0"/>
                          </a:xfrm>
                          <a:custGeom>
                            <a:avLst/>
                            <a:gdLst>
                              <a:gd name="T0" fmla="+- 0 897 897"/>
                              <a:gd name="T1" fmla="*/ T0 w 10401"/>
                              <a:gd name="T2" fmla="+- 0 11298 897"/>
                              <a:gd name="T3" fmla="*/ T2 w 10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1">
                                <a:moveTo>
                                  <a:pt x="0" y="0"/>
                                </a:moveTo>
                                <a:lnTo>
                                  <a:pt x="10401" y="0"/>
                                </a:lnTo>
                              </a:path>
                            </a:pathLst>
                          </a:custGeom>
                          <a:noFill/>
                          <a:ln w="3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44.8pt;margin-top:13.55pt;width:520pt;height:0;z-index:-251653632;mso-position-horizontal-relative:page" coordorigin="897,271" coordsize="10401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">
                <v:polyline id="Freeform 23" o:spid="_x0000_s1027" style="position:absolute;visibility:visible;mso-wrap-style:square;v-text-anchor:top" points="897,271,11298,271" coordsize="1040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1biqvgAA&#10;ANsAAAAPAAAAZHJzL2Rvd25yZXYueG1sRE/NisIwEL4v7DuEWfC2TduDSDUVWVjwoAfdfYChGZti&#10;MwlJtN19enMQPH58/5vtbEdxpxAHxwqqogRB3Dk9cK/g9+f7cwUiJmSNo2NS8EcRtu372wYb7SY+&#10;0f2cepFDODaowKTkGyljZ8hiLJwnztzFBYspw9BLHXDK4XaUdVkupcWBc4NBT1+Guuv5ZhXcprr6&#10;d1Ukc/RO9nM47JZxpdTiY96tQSSa00v8dO+1gjqvz1/yD5DtA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HdW4qr4AAADbAAAADwAAAAAAAAAAAAAAAACXAgAAZHJzL2Rvd25yZXYu&#10;eG1sUEsFBgAAAAAEAAQA9QAAAIIDAAAAAA==&#10;" filled="f" strokeweight="3430emu">
                  <v:path arrowok="t" o:connecttype="custom" o:connectlocs="0,0;10401,0" o:connectangles="0,0"/>
                </v:polyline>
                <w10:wrap anchorx="page"/>
              </v:group>
            </w:pict>
          </mc:Fallback>
        </mc:AlternateContent>
      </w:r>
      <w:r>
        <w:rPr>
          <w:w w:val="72"/>
          <w:position w:val="2"/>
          <w:sz w:val="17"/>
          <w:szCs w:val="17"/>
        </w:rPr>
        <w:t>h</w:t>
      </w:r>
      <w:r>
        <w:rPr>
          <w:spacing w:val="-3"/>
          <w:w w:val="72"/>
          <w:position w:val="2"/>
          <w:sz w:val="17"/>
          <w:szCs w:val="17"/>
        </w:rPr>
        <w:t xml:space="preserve"> </w:t>
      </w:r>
      <w:r>
        <w:rPr>
          <w:w w:val="93"/>
          <w:position w:val="2"/>
          <w:sz w:val="17"/>
          <w:szCs w:val="17"/>
        </w:rPr>
        <w:t>j</w:t>
      </w:r>
      <w:r>
        <w:rPr>
          <w:w w:val="95"/>
          <w:position w:val="-2"/>
          <w:sz w:val="11"/>
          <w:szCs w:val="11"/>
        </w:rPr>
        <w:t>0</w:t>
      </w:r>
      <w:r>
        <w:rPr>
          <w:spacing w:val="-17"/>
          <w:position w:val="-2"/>
          <w:sz w:val="11"/>
          <w:szCs w:val="11"/>
        </w:rPr>
        <w:t xml:space="preserve"> </w:t>
      </w:r>
      <w:r>
        <w:rPr>
          <w:w w:val="130"/>
          <w:position w:val="2"/>
          <w:sz w:val="17"/>
          <w:szCs w:val="17"/>
        </w:rPr>
        <w:t>i</w:t>
      </w:r>
      <w:r>
        <w:rPr>
          <w:spacing w:val="-5"/>
          <w:w w:val="130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form</w:t>
      </w:r>
      <w:r>
        <w:rPr>
          <w:spacing w:val="9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factors</w:t>
      </w:r>
      <w:r>
        <w:rPr>
          <w:spacing w:val="14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for</w:t>
      </w:r>
      <w:r>
        <w:rPr>
          <w:spacing w:val="13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the</w:t>
      </w:r>
      <w:r>
        <w:rPr>
          <w:spacing w:val="21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5d</w:t>
      </w:r>
      <w:r>
        <w:rPr>
          <w:spacing w:val="5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electrons</w:t>
      </w:r>
      <w:r>
        <w:rPr>
          <w:spacing w:val="21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of</w:t>
      </w:r>
      <w:r>
        <w:rPr>
          <w:spacing w:val="8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transition</w:t>
      </w:r>
      <w:r>
        <w:rPr>
          <w:spacing w:val="22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atoms</w:t>
      </w:r>
      <w:r>
        <w:rPr>
          <w:spacing w:val="13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and</w:t>
      </w:r>
      <w:r>
        <w:rPr>
          <w:spacing w:val="19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ions</w:t>
      </w:r>
      <w:r>
        <w:rPr>
          <w:spacing w:val="5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from</w:t>
      </w:r>
      <w:r>
        <w:rPr>
          <w:spacing w:val="9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Os</w:t>
      </w:r>
      <w:r>
        <w:rPr>
          <w:spacing w:val="11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to</w:t>
      </w:r>
      <w:r>
        <w:rPr>
          <w:spacing w:val="16"/>
          <w:position w:val="2"/>
          <w:sz w:val="17"/>
          <w:szCs w:val="17"/>
        </w:rPr>
        <w:t xml:space="preserve"> </w:t>
      </w:r>
      <w:r>
        <w:rPr>
          <w:spacing w:val="-12"/>
          <w:w w:val="107"/>
          <w:position w:val="2"/>
          <w:sz w:val="17"/>
          <w:szCs w:val="17"/>
        </w:rPr>
        <w:t>A</w:t>
      </w:r>
      <w:r>
        <w:rPr>
          <w:w w:val="103"/>
          <w:position w:val="2"/>
          <w:sz w:val="17"/>
          <w:szCs w:val="17"/>
        </w:rPr>
        <w:t>u</w:t>
      </w:r>
      <w:r>
        <w:rPr>
          <w:w w:val="91"/>
          <w:position w:val="2"/>
          <w:sz w:val="17"/>
          <w:szCs w:val="17"/>
        </w:rPr>
        <w:t>.</w:t>
      </w:r>
    </w:p>
    <w:p w:rsidR="00A30E00" w:rsidRDefault="00551A65">
      <w:pPr>
        <w:spacing w:before="88"/>
        <w:ind w:left="117"/>
        <w:rPr>
          <w:sz w:val="16"/>
          <w:szCs w:val="16"/>
        </w:rPr>
      </w:pPr>
      <w:r>
        <w:rPr>
          <w:sz w:val="16"/>
          <w:szCs w:val="16"/>
        </w:rPr>
        <w:t>Atoms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ions</w:t>
      </w:r>
    </w:p>
    <w:p w:rsidR="00A30E00" w:rsidRDefault="00551A65">
      <w:pPr>
        <w:spacing w:line="200" w:lineRule="exact"/>
        <w:ind w:left="117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568960</wp:posOffset>
                </wp:positionH>
                <wp:positionV relativeFrom="paragraph">
                  <wp:posOffset>142875</wp:posOffset>
                </wp:positionV>
                <wp:extent cx="6604000" cy="0"/>
                <wp:effectExtent l="0" t="3175" r="15240" b="9525"/>
                <wp:wrapNone/>
                <wp:docPr id="1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0" cy="0"/>
                          <a:chOff x="897" y="226"/>
                          <a:chExt cx="10401" cy="0"/>
                        </a:xfrm>
                      </wpg:grpSpPr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897" y="226"/>
                            <a:ext cx="10401" cy="0"/>
                          </a:xfrm>
                          <a:custGeom>
                            <a:avLst/>
                            <a:gdLst>
                              <a:gd name="T0" fmla="+- 0 897 897"/>
                              <a:gd name="T1" fmla="*/ T0 w 10401"/>
                              <a:gd name="T2" fmla="+- 0 11298 897"/>
                              <a:gd name="T3" fmla="*/ T2 w 10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1">
                                <a:moveTo>
                                  <a:pt x="0" y="0"/>
                                </a:moveTo>
                                <a:lnTo>
                                  <a:pt x="10401" y="0"/>
                                </a:lnTo>
                              </a:path>
                            </a:pathLst>
                          </a:custGeom>
                          <a:noFill/>
                          <a:ln w="34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44.8pt;margin-top:11.25pt;width:520pt;height:0;z-index:-251652608;mso-position-horizontal-relative:page" coordorigin="897,226" coordsize="10401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">
                <v:polyline id="Freeform 21" o:spid="_x0000_s1027" style="position:absolute;visibility:visible;mso-wrap-style:square;v-text-anchor:top" points="897,226,11298,226" coordsize="1040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dsYExAAA&#10;ANsAAAAPAAAAZHJzL2Rvd25yZXYueG1sRI9Ba8JAEIXvhf6HZQre6qaFiKRugigF60Wq/oAhO02i&#10;2dk0u43RX+8cCt5meG/e+2ZRjK5VA/Wh8WzgbZqAIi69bbgycDx8vs5BhYhssfVMBq4UoMifnxaY&#10;WX/hbxr2sVISwiFDA3WMXaZ1KGtyGKa+Ixbtx/cOo6x9pW2PFwl3rX5Pkpl22LA01NjRqqbyvP9z&#10;BtLbLj1uf7/W8dSsN+Hq02EsO2MmL+PyA1SkMT7M/9cbK/gCK7/IADq/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HbGBMQAAADbAAAADwAAAAAAAAAAAAAAAACXAgAAZHJzL2Rv&#10;d25yZXYueG1sUEsFBgAAAAAEAAQA9QAAAIgDAAAAAA==&#10;" filled="f" strokeweight=".27pt">
                  <v:path arrowok="t" o:connecttype="custom" o:connectlocs="0,0;10401,0" o:connectangles="0,0"/>
                </v:polyline>
                <w10:wrap anchorx="page"/>
              </v:group>
            </w:pict>
          </mc:Fallback>
        </mc:AlternateContent>
      </w:r>
      <w:r>
        <w:rPr>
          <w:position w:val="2"/>
          <w:sz w:val="16"/>
          <w:szCs w:val="16"/>
        </w:rPr>
        <w:t>(electronic</w:t>
      </w:r>
      <w:r>
        <w:rPr>
          <w:spacing w:val="14"/>
          <w:position w:val="2"/>
          <w:sz w:val="16"/>
          <w:szCs w:val="16"/>
        </w:rPr>
        <w:t xml:space="preserve"> </w:t>
      </w:r>
      <w:r>
        <w:rPr>
          <w:position w:val="2"/>
          <w:sz w:val="16"/>
          <w:szCs w:val="16"/>
        </w:rPr>
        <w:t xml:space="preserve">configuration)          </w:t>
      </w:r>
      <w:r>
        <w:rPr>
          <w:spacing w:val="14"/>
          <w:position w:val="2"/>
          <w:sz w:val="16"/>
          <w:szCs w:val="16"/>
        </w:rPr>
        <w:t xml:space="preserve"> </w:t>
      </w:r>
      <w:r>
        <w:rPr>
          <w:spacing w:val="-1"/>
          <w:position w:val="2"/>
          <w:sz w:val="16"/>
          <w:szCs w:val="16"/>
        </w:rPr>
        <w:t>A</w:t>
      </w:r>
      <w:r>
        <w:rPr>
          <w:position w:val="-2"/>
          <w:sz w:val="10"/>
          <w:szCs w:val="10"/>
        </w:rPr>
        <w:t xml:space="preserve">0                          </w:t>
      </w:r>
      <w:r>
        <w:rPr>
          <w:spacing w:val="23"/>
          <w:position w:val="-2"/>
          <w:sz w:val="10"/>
          <w:szCs w:val="10"/>
        </w:rPr>
        <w:t xml:space="preserve"> </w:t>
      </w:r>
      <w:r>
        <w:rPr>
          <w:position w:val="2"/>
          <w:sz w:val="16"/>
          <w:szCs w:val="16"/>
        </w:rPr>
        <w:t>a</w:t>
      </w:r>
      <w:r>
        <w:rPr>
          <w:position w:val="-2"/>
          <w:sz w:val="10"/>
          <w:szCs w:val="10"/>
        </w:rPr>
        <w:t>0</w:t>
      </w:r>
      <w:r>
        <w:rPr>
          <w:position w:val="-2"/>
          <w:sz w:val="10"/>
          <w:szCs w:val="10"/>
        </w:rPr>
        <w:t xml:space="preserve">                            </w:t>
      </w:r>
      <w:r>
        <w:rPr>
          <w:spacing w:val="19"/>
          <w:position w:val="-2"/>
          <w:sz w:val="10"/>
          <w:szCs w:val="10"/>
        </w:rPr>
        <w:t xml:space="preserve"> </w:t>
      </w:r>
      <w:r>
        <w:rPr>
          <w:spacing w:val="-1"/>
          <w:position w:val="2"/>
          <w:sz w:val="16"/>
          <w:szCs w:val="16"/>
        </w:rPr>
        <w:t>B</w:t>
      </w:r>
      <w:r>
        <w:rPr>
          <w:position w:val="-2"/>
          <w:sz w:val="10"/>
          <w:szCs w:val="10"/>
        </w:rPr>
        <w:t xml:space="preserve">0                           </w:t>
      </w:r>
      <w:r>
        <w:rPr>
          <w:spacing w:val="7"/>
          <w:position w:val="-2"/>
          <w:sz w:val="10"/>
          <w:szCs w:val="10"/>
        </w:rPr>
        <w:t xml:space="preserve"> </w:t>
      </w:r>
      <w:r>
        <w:rPr>
          <w:position w:val="2"/>
          <w:sz w:val="16"/>
          <w:szCs w:val="16"/>
        </w:rPr>
        <w:t>b</w:t>
      </w:r>
      <w:r>
        <w:rPr>
          <w:position w:val="-2"/>
          <w:sz w:val="10"/>
          <w:szCs w:val="10"/>
        </w:rPr>
        <w:t xml:space="preserve">0                            </w:t>
      </w:r>
      <w:r>
        <w:rPr>
          <w:spacing w:val="8"/>
          <w:position w:val="-2"/>
          <w:sz w:val="10"/>
          <w:szCs w:val="10"/>
        </w:rPr>
        <w:t xml:space="preserve"> </w:t>
      </w:r>
      <w:r>
        <w:rPr>
          <w:position w:val="2"/>
          <w:sz w:val="16"/>
          <w:szCs w:val="16"/>
        </w:rPr>
        <w:t>C</w:t>
      </w:r>
      <w:r>
        <w:rPr>
          <w:position w:val="-2"/>
          <w:sz w:val="10"/>
          <w:szCs w:val="10"/>
        </w:rPr>
        <w:t xml:space="preserve">0                                </w:t>
      </w:r>
      <w:r>
        <w:rPr>
          <w:spacing w:val="5"/>
          <w:position w:val="-2"/>
          <w:sz w:val="10"/>
          <w:szCs w:val="10"/>
        </w:rPr>
        <w:t xml:space="preserve"> </w:t>
      </w:r>
      <w:r>
        <w:rPr>
          <w:spacing w:val="-1"/>
          <w:position w:val="2"/>
          <w:sz w:val="16"/>
          <w:szCs w:val="16"/>
        </w:rPr>
        <w:t>c</w:t>
      </w:r>
      <w:r>
        <w:rPr>
          <w:position w:val="-2"/>
          <w:sz w:val="10"/>
          <w:szCs w:val="10"/>
        </w:rPr>
        <w:t xml:space="preserve">0                         </w:t>
      </w:r>
      <w:r>
        <w:rPr>
          <w:spacing w:val="18"/>
          <w:position w:val="-2"/>
          <w:sz w:val="10"/>
          <w:szCs w:val="10"/>
        </w:rPr>
        <w:t xml:space="preserve"> </w:t>
      </w:r>
      <w:r>
        <w:rPr>
          <w:position w:val="2"/>
          <w:sz w:val="16"/>
          <w:szCs w:val="16"/>
        </w:rPr>
        <w:t>D</w:t>
      </w:r>
      <w:r>
        <w:rPr>
          <w:position w:val="-2"/>
          <w:sz w:val="10"/>
          <w:szCs w:val="10"/>
        </w:rPr>
        <w:t xml:space="preserve">0                          </w:t>
      </w:r>
      <w:r>
        <w:rPr>
          <w:spacing w:val="23"/>
          <w:position w:val="-2"/>
          <w:sz w:val="10"/>
          <w:szCs w:val="10"/>
        </w:rPr>
        <w:t xml:space="preserve"> </w:t>
      </w:r>
      <w:r>
        <w:rPr>
          <w:position w:val="2"/>
          <w:sz w:val="16"/>
          <w:szCs w:val="16"/>
        </w:rPr>
        <w:t>d</w:t>
      </w:r>
      <w:r>
        <w:rPr>
          <w:position w:val="-2"/>
          <w:sz w:val="10"/>
          <w:szCs w:val="10"/>
        </w:rPr>
        <w:t xml:space="preserve">0                         </w:t>
      </w:r>
      <w:r>
        <w:rPr>
          <w:spacing w:val="9"/>
          <w:position w:val="-2"/>
          <w:sz w:val="10"/>
          <w:szCs w:val="10"/>
        </w:rPr>
        <w:t xml:space="preserve"> </w:t>
      </w:r>
      <w:r>
        <w:rPr>
          <w:spacing w:val="-1"/>
          <w:position w:val="2"/>
          <w:sz w:val="16"/>
          <w:szCs w:val="16"/>
        </w:rPr>
        <w:t>E</w:t>
      </w:r>
      <w:r>
        <w:rPr>
          <w:position w:val="-2"/>
          <w:sz w:val="10"/>
          <w:szCs w:val="10"/>
        </w:rPr>
        <w:t xml:space="preserve">0                                </w:t>
      </w:r>
      <w:r>
        <w:rPr>
          <w:spacing w:val="14"/>
          <w:position w:val="-2"/>
          <w:sz w:val="10"/>
          <w:szCs w:val="10"/>
        </w:rPr>
        <w:t xml:space="preserve"> </w:t>
      </w:r>
      <w:r>
        <w:rPr>
          <w:position w:val="2"/>
          <w:sz w:val="16"/>
          <w:szCs w:val="16"/>
        </w:rPr>
        <w:t>e</w:t>
      </w:r>
    </w:p>
    <w:p w:rsidR="00A30E00" w:rsidRDefault="00A30E00">
      <w:pPr>
        <w:spacing w:before="6" w:line="120" w:lineRule="exact"/>
        <w:rPr>
          <w:sz w:val="12"/>
          <w:szCs w:val="12"/>
        </w:rPr>
      </w:pPr>
    </w:p>
    <w:p w:rsidR="00A30E00" w:rsidRDefault="00551A65">
      <w:pPr>
        <w:ind w:left="117"/>
        <w:rPr>
          <w:sz w:val="16"/>
          <w:szCs w:val="16"/>
        </w:rPr>
      </w:pPr>
      <w:r>
        <w:rPr>
          <w:sz w:val="16"/>
          <w:szCs w:val="16"/>
        </w:rPr>
        <w:t>Os</w:t>
      </w:r>
      <w:r>
        <w:rPr>
          <w:spacing w:val="9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8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0.3676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54.835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0.7793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17.716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2.0669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2.418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1.9224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2.247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0.0034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0.0446</w:t>
      </w:r>
    </w:p>
    <w:p w:rsidR="00A30E00" w:rsidRDefault="00551A65">
      <w:pPr>
        <w:spacing w:line="180" w:lineRule="exact"/>
        <w:ind w:left="117"/>
        <w:rPr>
          <w:sz w:val="16"/>
          <w:szCs w:val="16"/>
        </w:rPr>
      </w:pPr>
      <w:r>
        <w:rPr>
          <w:sz w:val="16"/>
          <w:szCs w:val="16"/>
        </w:rPr>
        <w:t>Os</w:t>
      </w:r>
      <w:r>
        <w:rPr>
          <w:spacing w:val="9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1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7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0.3571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47.458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0.8123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16.770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1.2072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2.556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1.0404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2.211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0.0033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0.0314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sz w:val="16"/>
          <w:szCs w:val="16"/>
        </w:rPr>
        <w:t>Os</w:t>
      </w:r>
      <w:r>
        <w:rPr>
          <w:spacing w:val="9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2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6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0.3467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41.778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0.8458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15.918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5.6370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2.459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5.4472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2.381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0.0032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0.0222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1"/>
          <w:sz w:val="16"/>
          <w:szCs w:val="16"/>
        </w:rPr>
        <w:t>Os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7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</w:t>
      </w:r>
      <w:r>
        <w:rPr>
          <w:spacing w:val="38"/>
          <w:sz w:val="16"/>
          <w:szCs w:val="16"/>
        </w:rPr>
        <w:t xml:space="preserve"> </w:t>
      </w:r>
      <w:r>
        <w:rPr>
          <w:sz w:val="16"/>
          <w:szCs w:val="16"/>
        </w:rPr>
        <w:t xml:space="preserve">0.3837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40.665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0.8006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16.096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3.5305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2.487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3.3488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2.366</w:t>
      </w:r>
      <w:r>
        <w:rPr>
          <w:sz w:val="16"/>
          <w:szCs w:val="16"/>
        </w:rPr>
        <w:t xml:space="preserve">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0.0030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0.0190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1"/>
          <w:sz w:val="16"/>
          <w:szCs w:val="16"/>
        </w:rPr>
        <w:t>Os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1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6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</w:t>
      </w:r>
      <w:r>
        <w:rPr>
          <w:spacing w:val="38"/>
          <w:sz w:val="16"/>
          <w:szCs w:val="16"/>
        </w:rPr>
        <w:t xml:space="preserve"> </w:t>
      </w:r>
      <w:r>
        <w:rPr>
          <w:sz w:val="16"/>
          <w:szCs w:val="16"/>
        </w:rPr>
        <w:t xml:space="preserve">0.3666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36.997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0.8390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15.425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2.6944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2.537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2.4916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2.360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0.0031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0.0140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1"/>
          <w:sz w:val="16"/>
          <w:szCs w:val="16"/>
        </w:rPr>
        <w:t>Os</w:t>
      </w:r>
      <w:r>
        <w:rPr>
          <w:w w:val="98"/>
          <w:position w:val="6"/>
          <w:sz w:val="10"/>
          <w:szCs w:val="10"/>
        </w:rPr>
        <w:t>2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spacing w:val="1"/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6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             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 xml:space="preserve">0.3786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33.005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0.8412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14.990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7.0632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2.503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6.8462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2.433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0.0030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0.0098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1"/>
          <w:sz w:val="16"/>
          <w:szCs w:val="16"/>
        </w:rPr>
        <w:t>Os</w:t>
      </w:r>
      <w:r>
        <w:rPr>
          <w:w w:val="98"/>
          <w:position w:val="6"/>
          <w:sz w:val="10"/>
          <w:szCs w:val="10"/>
        </w:rPr>
        <w:t>3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spacing w:val="1"/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5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 xml:space="preserve">0.3557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28.222</w:t>
      </w:r>
      <w:r>
        <w:rPr>
          <w:sz w:val="16"/>
          <w:szCs w:val="16"/>
        </w:rPr>
        <w:t xml:space="preserve">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0.9002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14.140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2.5972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2.601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2.3444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2.376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0.0032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0.0041</w:t>
      </w:r>
    </w:p>
    <w:p w:rsidR="00A30E00" w:rsidRDefault="00551A65">
      <w:pPr>
        <w:spacing w:line="180" w:lineRule="exact"/>
        <w:ind w:left="117"/>
        <w:rPr>
          <w:sz w:val="16"/>
          <w:szCs w:val="16"/>
        </w:rPr>
      </w:pPr>
      <w:r>
        <w:rPr>
          <w:w w:val="101"/>
          <w:sz w:val="16"/>
          <w:szCs w:val="16"/>
        </w:rPr>
        <w:t>Os</w:t>
      </w:r>
      <w:r>
        <w:rPr>
          <w:w w:val="98"/>
          <w:position w:val="6"/>
          <w:sz w:val="10"/>
          <w:szCs w:val="10"/>
        </w:rPr>
        <w:t>4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spacing w:val="1"/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4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 xml:space="preserve">0.3337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24.723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0.9655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13.288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0.9653</w:t>
      </w:r>
      <w:r>
        <w:rPr>
          <w:sz w:val="16"/>
          <w:szCs w:val="16"/>
        </w:rPr>
        <w:t xml:space="preserve">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2.906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0.6698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2.117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0.0037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0.0050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1"/>
          <w:sz w:val="16"/>
          <w:szCs w:val="16"/>
        </w:rPr>
        <w:t>Os</w:t>
      </w:r>
      <w:r>
        <w:rPr>
          <w:w w:val="98"/>
          <w:position w:val="6"/>
          <w:sz w:val="10"/>
          <w:szCs w:val="10"/>
        </w:rPr>
        <w:t>5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spacing w:val="1"/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3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 xml:space="preserve">0.3055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22.152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1.0395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12.529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0.9158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3.016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0.5750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2.032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0.0042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0.0022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1"/>
          <w:sz w:val="16"/>
          <w:szCs w:val="16"/>
        </w:rPr>
        <w:t>Os</w:t>
      </w:r>
      <w:r>
        <w:rPr>
          <w:w w:val="98"/>
          <w:position w:val="6"/>
          <w:sz w:val="10"/>
          <w:szCs w:val="10"/>
        </w:rPr>
        <w:t>6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spacing w:val="1"/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2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 xml:space="preserve">0.2714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20.218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1.1211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11.851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0.9773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3.050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0.5894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2.005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0.0046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0.0021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1"/>
          <w:sz w:val="16"/>
          <w:szCs w:val="16"/>
        </w:rPr>
        <w:t>Os</w:t>
      </w:r>
      <w:r>
        <w:rPr>
          <w:w w:val="98"/>
          <w:position w:val="6"/>
          <w:sz w:val="10"/>
          <w:szCs w:val="10"/>
        </w:rPr>
        <w:t>7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spacing w:val="1"/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1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             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 xml:space="preserve">0.2101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19.108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1.2240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11.347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1.2543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2.933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0.8250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2.088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0.0048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0.0022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sz w:val="16"/>
          <w:szCs w:val="16"/>
        </w:rPr>
        <w:t>Ir</w:t>
      </w:r>
      <w:r>
        <w:rPr>
          <w:spacing w:val="16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9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   </w:t>
      </w:r>
      <w:r>
        <w:rPr>
          <w:spacing w:val="34"/>
          <w:sz w:val="16"/>
          <w:szCs w:val="16"/>
        </w:rPr>
        <w:t xml:space="preserve"> </w:t>
      </w:r>
      <w:r>
        <w:rPr>
          <w:sz w:val="16"/>
          <w:szCs w:val="16"/>
        </w:rPr>
        <w:t xml:space="preserve">0.3564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48.464</w:t>
      </w:r>
      <w:r>
        <w:rPr>
          <w:sz w:val="16"/>
          <w:szCs w:val="16"/>
        </w:rPr>
        <w:t xml:space="preserve">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0.8049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15.923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2.5258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2.265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2.3675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2.121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0.0040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0.0420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sz w:val="16"/>
          <w:szCs w:val="16"/>
        </w:rPr>
        <w:t>Ir</w:t>
      </w:r>
      <w:r>
        <w:rPr>
          <w:spacing w:val="16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1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8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   </w:t>
      </w:r>
      <w:r>
        <w:rPr>
          <w:spacing w:val="34"/>
          <w:sz w:val="16"/>
          <w:szCs w:val="16"/>
        </w:rPr>
        <w:t xml:space="preserve"> </w:t>
      </w:r>
      <w:r>
        <w:rPr>
          <w:sz w:val="16"/>
          <w:szCs w:val="16"/>
        </w:rPr>
        <w:t xml:space="preserve">0.3492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42.195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0.8350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15.113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5.1496</w:t>
      </w:r>
      <w:r>
        <w:rPr>
          <w:sz w:val="16"/>
          <w:szCs w:val="16"/>
        </w:rPr>
        <w:t xml:space="preserve">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2.279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4.9686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2.201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0.0038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0.0296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sz w:val="16"/>
          <w:szCs w:val="16"/>
        </w:rPr>
        <w:t>Ir</w:t>
      </w:r>
      <w:r>
        <w:rPr>
          <w:spacing w:val="16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2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7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   </w:t>
      </w:r>
      <w:r>
        <w:rPr>
          <w:spacing w:val="34"/>
          <w:sz w:val="16"/>
          <w:szCs w:val="16"/>
        </w:rPr>
        <w:t xml:space="preserve"> </w:t>
      </w:r>
      <w:r>
        <w:rPr>
          <w:sz w:val="16"/>
          <w:szCs w:val="16"/>
        </w:rPr>
        <w:t xml:space="preserve">0.3400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37.499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0.8675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14.402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2.3703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2.370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2.1661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2.177</w:t>
      </w:r>
      <w:r>
        <w:rPr>
          <w:sz w:val="16"/>
          <w:szCs w:val="16"/>
        </w:rPr>
        <w:t xml:space="preserve">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0.0037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0.0214</w:t>
      </w:r>
    </w:p>
    <w:p w:rsidR="00A30E00" w:rsidRDefault="00551A65">
      <w:pPr>
        <w:spacing w:line="180" w:lineRule="exact"/>
        <w:ind w:left="117"/>
        <w:rPr>
          <w:sz w:val="16"/>
          <w:szCs w:val="16"/>
        </w:rPr>
      </w:pPr>
      <w:r>
        <w:rPr>
          <w:w w:val="108"/>
          <w:sz w:val="16"/>
          <w:szCs w:val="16"/>
        </w:rPr>
        <w:t>Ir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8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 </w:t>
      </w:r>
      <w:r>
        <w:rPr>
          <w:spacing w:val="23"/>
          <w:sz w:val="16"/>
          <w:szCs w:val="16"/>
        </w:rPr>
        <w:t xml:space="preserve"> </w:t>
      </w:r>
      <w:r>
        <w:rPr>
          <w:sz w:val="16"/>
          <w:szCs w:val="16"/>
        </w:rPr>
        <w:t xml:space="preserve">0.3744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36.764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0.8240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14.576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8.8616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2.303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8.6664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2.255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0.0035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0.0191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8"/>
          <w:sz w:val="16"/>
          <w:szCs w:val="16"/>
        </w:rPr>
        <w:t>Ir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1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7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                </w:t>
      </w:r>
      <w:r>
        <w:rPr>
          <w:spacing w:val="23"/>
          <w:sz w:val="16"/>
          <w:szCs w:val="16"/>
        </w:rPr>
        <w:t xml:space="preserve"> </w:t>
      </w:r>
      <w:r>
        <w:rPr>
          <w:sz w:val="16"/>
          <w:szCs w:val="16"/>
        </w:rPr>
        <w:t xml:space="preserve">0.3604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33.570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0.8597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13.993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2.1686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2.412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1.9518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2.188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0.0036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0.0142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8"/>
          <w:sz w:val="16"/>
          <w:szCs w:val="16"/>
        </w:rPr>
        <w:t>Ir</w:t>
      </w:r>
      <w:r>
        <w:rPr>
          <w:w w:val="98"/>
          <w:position w:val="6"/>
          <w:sz w:val="10"/>
          <w:szCs w:val="10"/>
        </w:rPr>
        <w:t>2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spacing w:val="1"/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7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 xml:space="preserve">0.3802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30.032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0.8550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13.567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1.6185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2.488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1.3866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2.162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0.0035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0.0094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8"/>
          <w:sz w:val="16"/>
          <w:szCs w:val="16"/>
        </w:rPr>
        <w:t>Ir</w:t>
      </w:r>
      <w:r>
        <w:rPr>
          <w:w w:val="98"/>
          <w:position w:val="6"/>
          <w:sz w:val="10"/>
          <w:szCs w:val="10"/>
        </w:rPr>
        <w:t>3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spacing w:val="1"/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6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 xml:space="preserve">0.3678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25.828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0.9065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12.788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0.8587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2.745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0.5883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1.960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0.0040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0.0049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8"/>
          <w:sz w:val="16"/>
          <w:szCs w:val="16"/>
        </w:rPr>
        <w:t>Ir</w:t>
      </w:r>
      <w:r>
        <w:rPr>
          <w:w w:val="98"/>
          <w:position w:val="6"/>
          <w:sz w:val="10"/>
          <w:szCs w:val="10"/>
        </w:rPr>
        <w:t>4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spacing w:val="1"/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5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 xml:space="preserve">0.3969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22.050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0.9310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11.768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0.7090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3.017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0.3857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1.778</w:t>
      </w:r>
      <w:r>
        <w:rPr>
          <w:sz w:val="16"/>
          <w:szCs w:val="16"/>
        </w:rPr>
        <w:t xml:space="preserve">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0.0047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0.0045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8"/>
          <w:sz w:val="16"/>
          <w:szCs w:val="16"/>
        </w:rPr>
        <w:t>Ir</w:t>
      </w:r>
      <w:r>
        <w:rPr>
          <w:w w:val="98"/>
          <w:position w:val="6"/>
          <w:sz w:val="10"/>
          <w:szCs w:val="10"/>
        </w:rPr>
        <w:t>5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spacing w:val="1"/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4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 xml:space="preserve">0.3059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20.759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1.0432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11.622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1.3457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2.655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1.0008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2.066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0.0043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0.0043</w:t>
      </w:r>
    </w:p>
    <w:p w:rsidR="00A30E00" w:rsidRDefault="00551A65">
      <w:pPr>
        <w:spacing w:line="180" w:lineRule="exact"/>
        <w:ind w:left="117"/>
        <w:rPr>
          <w:sz w:val="16"/>
          <w:szCs w:val="16"/>
        </w:rPr>
      </w:pPr>
      <w:r>
        <w:rPr>
          <w:w w:val="108"/>
          <w:sz w:val="16"/>
          <w:szCs w:val="16"/>
        </w:rPr>
        <w:t>Ir</w:t>
      </w:r>
      <w:r>
        <w:rPr>
          <w:w w:val="98"/>
          <w:position w:val="6"/>
          <w:sz w:val="10"/>
          <w:szCs w:val="10"/>
        </w:rPr>
        <w:t>6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spacing w:val="1"/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3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               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 xml:space="preserve">0.2854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18.867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1.1123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10.982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1.1403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2.782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0.7475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1.959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0.0049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0.0035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5"/>
          <w:sz w:val="16"/>
          <w:szCs w:val="16"/>
        </w:rPr>
        <w:t>Pt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9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</w:t>
      </w:r>
      <w:r>
        <w:rPr>
          <w:spacing w:val="38"/>
          <w:sz w:val="16"/>
          <w:szCs w:val="16"/>
        </w:rPr>
        <w:t xml:space="preserve"> </w:t>
      </w:r>
      <w:r>
        <w:rPr>
          <w:sz w:val="16"/>
          <w:szCs w:val="16"/>
        </w:rPr>
        <w:t xml:space="preserve">0.3664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33.503</w:t>
      </w:r>
      <w:r>
        <w:rPr>
          <w:sz w:val="16"/>
          <w:szCs w:val="16"/>
        </w:rPr>
        <w:t xml:space="preserve">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0.8449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13.303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2.6192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2.227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2.4116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2.059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0.0041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0.0189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5"/>
          <w:sz w:val="16"/>
          <w:szCs w:val="16"/>
        </w:rPr>
        <w:t>Pt</w:t>
      </w:r>
      <w:r>
        <w:rPr>
          <w:w w:val="98"/>
          <w:position w:val="6"/>
          <w:sz w:val="10"/>
          <w:szCs w:val="10"/>
        </w:rPr>
        <w:t>2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8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0.3701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27.799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0.8761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12.480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3.2959</w:t>
      </w:r>
      <w:r>
        <w:rPr>
          <w:sz w:val="16"/>
          <w:szCs w:val="16"/>
        </w:rPr>
        <w:t xml:space="preserve">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2.258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3.0535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2.106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0.0040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0.0098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5"/>
          <w:sz w:val="16"/>
          <w:szCs w:val="16"/>
        </w:rPr>
        <w:t>Pt</w:t>
      </w:r>
      <w:r>
        <w:rPr>
          <w:w w:val="98"/>
          <w:position w:val="6"/>
          <w:sz w:val="10"/>
          <w:szCs w:val="10"/>
        </w:rPr>
        <w:t>3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7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0.3606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24.052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0.9205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11.833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4.0612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2.271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3.7841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2.133</w:t>
      </w:r>
      <w:r>
        <w:rPr>
          <w:sz w:val="16"/>
          <w:szCs w:val="16"/>
        </w:rPr>
        <w:t xml:space="preserve">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0.0041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0.0049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5"/>
          <w:sz w:val="16"/>
          <w:szCs w:val="16"/>
        </w:rPr>
        <w:t>Pt</w:t>
      </w:r>
      <w:r>
        <w:rPr>
          <w:w w:val="98"/>
          <w:position w:val="6"/>
          <w:sz w:val="10"/>
          <w:szCs w:val="10"/>
        </w:rPr>
        <w:t>4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6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0.3429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21.358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0.9753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11.261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2.2859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2.357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1.9719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2.074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0.0043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0.0033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5"/>
          <w:sz w:val="16"/>
          <w:szCs w:val="16"/>
        </w:rPr>
        <w:t>Pt</w:t>
      </w:r>
      <w:r>
        <w:rPr>
          <w:w w:val="98"/>
          <w:position w:val="6"/>
          <w:sz w:val="10"/>
          <w:szCs w:val="10"/>
        </w:rPr>
        <w:t>5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5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     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0.3649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18.762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1.0102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10.456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0.8785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2.765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0.5087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1.737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0.0053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0.0033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5"/>
          <w:sz w:val="16"/>
          <w:szCs w:val="16"/>
        </w:rPr>
        <w:t>Pt</w:t>
      </w:r>
      <w:r>
        <w:rPr>
          <w:w w:val="98"/>
          <w:position w:val="6"/>
          <w:sz w:val="10"/>
          <w:szCs w:val="10"/>
        </w:rPr>
        <w:t>6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4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0.2877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17.780</w:t>
      </w:r>
      <w:r>
        <w:rPr>
          <w:sz w:val="16"/>
          <w:szCs w:val="16"/>
        </w:rPr>
        <w:t xml:space="preserve">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1.1111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10.263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1.9416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2.432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1.5477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2.015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0.0049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0.0026</w:t>
      </w:r>
    </w:p>
    <w:p w:rsidR="00A30E00" w:rsidRDefault="00551A65">
      <w:pPr>
        <w:spacing w:line="180" w:lineRule="exact"/>
        <w:ind w:left="117"/>
        <w:rPr>
          <w:sz w:val="16"/>
          <w:szCs w:val="16"/>
        </w:rPr>
      </w:pPr>
      <w:r>
        <w:rPr>
          <w:spacing w:val="-12"/>
          <w:w w:val="106"/>
          <w:sz w:val="16"/>
          <w:szCs w:val="16"/>
        </w:rPr>
        <w:t>A</w:t>
      </w:r>
      <w:r>
        <w:rPr>
          <w:w w:val="106"/>
          <w:sz w:val="16"/>
          <w:szCs w:val="16"/>
        </w:rPr>
        <w:t>u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1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9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0.3475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28.294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0.8964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11.794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4.5383</w:t>
      </w:r>
      <w:r>
        <w:rPr>
          <w:sz w:val="16"/>
          <w:szCs w:val="16"/>
        </w:rPr>
        <w:t xml:space="preserve">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2.086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4.2988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1.983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0.0047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0.0143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spacing w:val="-12"/>
          <w:w w:val="106"/>
          <w:sz w:val="16"/>
          <w:szCs w:val="16"/>
        </w:rPr>
        <w:t>A</w:t>
      </w:r>
      <w:r>
        <w:rPr>
          <w:w w:val="106"/>
          <w:sz w:val="16"/>
          <w:szCs w:val="16"/>
        </w:rPr>
        <w:t>u</w:t>
      </w:r>
      <w:r>
        <w:rPr>
          <w:w w:val="98"/>
          <w:position w:val="6"/>
          <w:sz w:val="10"/>
          <w:szCs w:val="10"/>
        </w:rPr>
        <w:t>2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9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 xml:space="preserve">0.3664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25.714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0.8919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11.488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1.7302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2.207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1.4763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1.908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0.0046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0.0102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spacing w:val="-12"/>
          <w:w w:val="106"/>
          <w:sz w:val="16"/>
          <w:szCs w:val="16"/>
        </w:rPr>
        <w:t>A</w:t>
      </w:r>
      <w:r>
        <w:rPr>
          <w:w w:val="106"/>
          <w:sz w:val="16"/>
          <w:szCs w:val="16"/>
        </w:rPr>
        <w:t>u</w:t>
      </w:r>
      <w:r>
        <w:rPr>
          <w:w w:val="98"/>
          <w:position w:val="6"/>
          <w:sz w:val="10"/>
          <w:szCs w:val="10"/>
        </w:rPr>
        <w:t>3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8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 xml:space="preserve">0.3639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22.330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0.9313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10.883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1.1359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2.355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0.8455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1.809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0.0048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0.0068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spacing w:val="-12"/>
          <w:w w:val="106"/>
          <w:sz w:val="16"/>
          <w:szCs w:val="16"/>
        </w:rPr>
        <w:t>A</w:t>
      </w:r>
      <w:r>
        <w:rPr>
          <w:w w:val="106"/>
          <w:sz w:val="16"/>
          <w:szCs w:val="16"/>
        </w:rPr>
        <w:t>u</w:t>
      </w:r>
      <w:r>
        <w:rPr>
          <w:w w:val="98"/>
          <w:position w:val="6"/>
          <w:sz w:val="10"/>
          <w:szCs w:val="10"/>
        </w:rPr>
        <w:t>4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7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             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 xml:space="preserve">0.3472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19.944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0.9807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10.424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3.8228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2.169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3.4995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2.009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0.0047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0.0040</w:t>
      </w:r>
    </w:p>
    <w:p w:rsidR="00551A65" w:rsidRDefault="00551A65">
      <w:pPr>
        <w:spacing w:line="160" w:lineRule="exact"/>
        <w:ind w:left="117"/>
        <w:rPr>
          <w:sz w:val="16"/>
          <w:szCs w:val="16"/>
        </w:rPr>
      </w:pPr>
      <w:r>
        <w:rPr>
          <w:spacing w:val="-12"/>
          <w:sz w:val="16"/>
          <w:szCs w:val="16"/>
          <w:u w:val="single" w:color="000000"/>
        </w:rPr>
        <w:t>Au</w:t>
      </w:r>
      <w:r>
        <w:rPr>
          <w:spacing w:val="-16"/>
          <w:sz w:val="16"/>
          <w:szCs w:val="16"/>
          <w:u w:val="single" w:color="000000"/>
        </w:rPr>
        <w:t xml:space="preserve"> </w:t>
      </w:r>
      <w:r>
        <w:rPr>
          <w:w w:val="98"/>
          <w:position w:val="6"/>
          <w:sz w:val="10"/>
          <w:szCs w:val="10"/>
          <w:u w:val="single" w:color="000000"/>
        </w:rPr>
        <w:t>5</w:t>
      </w:r>
      <w:r>
        <w:rPr>
          <w:w w:val="162"/>
          <w:position w:val="6"/>
          <w:sz w:val="10"/>
          <w:szCs w:val="10"/>
          <w:u w:val="single" w:color="000000"/>
        </w:rPr>
        <w:t>þ</w:t>
      </w:r>
      <w:r>
        <w:rPr>
          <w:w w:val="459"/>
          <w:position w:val="6"/>
          <w:sz w:val="10"/>
          <w:szCs w:val="10"/>
          <w:u w:val="single" w:color="000000"/>
        </w:rPr>
        <w:t xml:space="preserve"> </w:t>
      </w:r>
      <w:r>
        <w:rPr>
          <w:w w:val="99"/>
          <w:sz w:val="16"/>
          <w:szCs w:val="16"/>
          <w:u w:val="single" w:color="000000"/>
        </w:rPr>
        <w:t>(6</w:t>
      </w:r>
      <w:r>
        <w:rPr>
          <w:w w:val="93"/>
          <w:sz w:val="16"/>
          <w:szCs w:val="16"/>
          <w:u w:val="single" w:color="000000"/>
        </w:rPr>
        <w:t>s</w:t>
      </w:r>
      <w:r>
        <w:rPr>
          <w:w w:val="98"/>
          <w:position w:val="6"/>
          <w:sz w:val="10"/>
          <w:szCs w:val="10"/>
          <w:u w:val="single" w:color="000000"/>
        </w:rPr>
        <w:t>0</w:t>
      </w:r>
      <w:r>
        <w:rPr>
          <w:spacing w:val="-14"/>
          <w:w w:val="96"/>
          <w:position w:val="6"/>
          <w:sz w:val="10"/>
          <w:szCs w:val="10"/>
          <w:u w:val="single" w:color="000000"/>
        </w:rPr>
        <w:t xml:space="preserve"> </w:t>
      </w:r>
      <w:r>
        <w:rPr>
          <w:w w:val="93"/>
          <w:sz w:val="16"/>
          <w:szCs w:val="16"/>
          <w:u w:val="single" w:color="000000"/>
        </w:rPr>
        <w:t>5</w:t>
      </w:r>
      <w:r>
        <w:rPr>
          <w:w w:val="103"/>
          <w:sz w:val="16"/>
          <w:szCs w:val="16"/>
          <w:u w:val="single" w:color="000000"/>
        </w:rPr>
        <w:t>d</w:t>
      </w:r>
      <w:r>
        <w:rPr>
          <w:w w:val="98"/>
          <w:position w:val="6"/>
          <w:sz w:val="10"/>
          <w:szCs w:val="10"/>
          <w:u w:val="single" w:color="000000"/>
        </w:rPr>
        <w:t>6</w:t>
      </w:r>
      <w:r>
        <w:rPr>
          <w:spacing w:val="-14"/>
          <w:w w:val="96"/>
          <w:position w:val="6"/>
          <w:sz w:val="10"/>
          <w:szCs w:val="10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) </w:t>
      </w:r>
      <w:r>
        <w:rPr>
          <w:sz w:val="16"/>
          <w:szCs w:val="16"/>
          <w:u w:val="single" w:color="000000"/>
        </w:rPr>
        <w:t xml:space="preserve">                           </w:t>
      </w:r>
      <w:r>
        <w:rPr>
          <w:spacing w:val="14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0.3292         </w:t>
      </w:r>
      <w:r>
        <w:rPr>
          <w:spacing w:val="24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18.073         </w:t>
      </w:r>
      <w:r>
        <w:rPr>
          <w:spacing w:val="25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1.0376           </w:t>
      </w:r>
      <w:r>
        <w:rPr>
          <w:spacing w:val="19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9.957         </w:t>
      </w:r>
      <w:r>
        <w:rPr>
          <w:spacing w:val="17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  </w:t>
      </w:r>
      <w:r>
        <w:rPr>
          <w:spacing w:val="14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2.2028         </w:t>
      </w:r>
      <w:r>
        <w:rPr>
          <w:spacing w:val="25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2.257         </w:t>
      </w:r>
      <w:r>
        <w:rPr>
          <w:spacing w:val="29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1.8410         </w:t>
      </w:r>
      <w:r>
        <w:rPr>
          <w:spacing w:val="24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1.938         </w:t>
      </w:r>
      <w:r>
        <w:rPr>
          <w:spacing w:val="17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  </w:t>
      </w:r>
      <w:r>
        <w:rPr>
          <w:spacing w:val="15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0.0050         </w:t>
      </w:r>
      <w:r>
        <w:rPr>
          <w:spacing w:val="24"/>
          <w:sz w:val="16"/>
          <w:szCs w:val="16"/>
          <w:u w:val="single" w:color="000000"/>
        </w:rPr>
        <w:t xml:space="preserve"> </w:t>
      </w:r>
      <w:r>
        <w:rPr>
          <w:w w:val="93"/>
          <w:sz w:val="16"/>
          <w:szCs w:val="16"/>
          <w:u w:val="single" w:color="000000"/>
        </w:rPr>
        <w:t>0.0035</w:t>
      </w:r>
    </w:p>
    <w:p w:rsidR="00551A65" w:rsidRPr="00551A65" w:rsidRDefault="00551A65" w:rsidP="00551A65">
      <w:pPr>
        <w:rPr>
          <w:sz w:val="16"/>
          <w:szCs w:val="16"/>
        </w:rPr>
      </w:pPr>
    </w:p>
    <w:p w:rsidR="00551A65" w:rsidRPr="00551A65" w:rsidRDefault="00551A65" w:rsidP="00551A65">
      <w:pPr>
        <w:rPr>
          <w:sz w:val="16"/>
          <w:szCs w:val="16"/>
        </w:rPr>
      </w:pPr>
    </w:p>
    <w:p w:rsidR="00551A65" w:rsidRPr="00551A65" w:rsidRDefault="00551A65" w:rsidP="00551A65">
      <w:pPr>
        <w:rPr>
          <w:sz w:val="16"/>
          <w:szCs w:val="16"/>
        </w:rPr>
      </w:pPr>
    </w:p>
    <w:p w:rsidR="00551A65" w:rsidRPr="00551A65" w:rsidRDefault="00551A65" w:rsidP="00551A65">
      <w:pPr>
        <w:rPr>
          <w:sz w:val="16"/>
          <w:szCs w:val="16"/>
        </w:rPr>
      </w:pPr>
    </w:p>
    <w:p w:rsidR="00551A65" w:rsidRPr="00551A65" w:rsidRDefault="00551A65" w:rsidP="00551A65">
      <w:pPr>
        <w:rPr>
          <w:sz w:val="16"/>
          <w:szCs w:val="16"/>
        </w:rPr>
      </w:pPr>
    </w:p>
    <w:p w:rsidR="00551A65" w:rsidRPr="00551A65" w:rsidRDefault="00551A65" w:rsidP="00551A65">
      <w:pPr>
        <w:rPr>
          <w:sz w:val="16"/>
          <w:szCs w:val="16"/>
        </w:rPr>
      </w:pPr>
    </w:p>
    <w:p w:rsidR="00551A65" w:rsidRDefault="00551A65" w:rsidP="00551A65">
      <w:pPr>
        <w:rPr>
          <w:sz w:val="16"/>
          <w:szCs w:val="16"/>
        </w:rPr>
      </w:pPr>
    </w:p>
    <w:p w:rsidR="00551A65" w:rsidRDefault="00551A65" w:rsidP="00551A65">
      <w:pPr>
        <w:tabs>
          <w:tab w:val="left" w:pos="919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551A65" w:rsidRDefault="00551A65" w:rsidP="00551A65">
      <w:pPr>
        <w:rPr>
          <w:sz w:val="16"/>
          <w:szCs w:val="16"/>
        </w:rPr>
      </w:pPr>
    </w:p>
    <w:p w:rsidR="00A30E00" w:rsidRPr="00551A65" w:rsidRDefault="00A30E00" w:rsidP="00551A65">
      <w:pPr>
        <w:rPr>
          <w:sz w:val="16"/>
          <w:szCs w:val="16"/>
        </w:rPr>
        <w:sectPr w:rsidR="00A30E00" w:rsidRPr="00551A65">
          <w:pgSz w:w="12200" w:h="15880"/>
          <w:pgMar w:top="860" w:right="780" w:bottom="280" w:left="780" w:header="669" w:footer="284" w:gutter="0"/>
          <w:cols w:space="720"/>
        </w:sectPr>
      </w:pPr>
    </w:p>
    <w:p w:rsidR="00A30E00" w:rsidRDefault="00A30E00">
      <w:pPr>
        <w:spacing w:line="200" w:lineRule="exact"/>
      </w:pPr>
    </w:p>
    <w:p w:rsidR="00A30E00" w:rsidRDefault="00A30E00">
      <w:pPr>
        <w:spacing w:before="11" w:line="280" w:lineRule="exact"/>
        <w:rPr>
          <w:sz w:val="28"/>
          <w:szCs w:val="28"/>
        </w:rPr>
      </w:pPr>
    </w:p>
    <w:p w:rsidR="00A30E00" w:rsidRDefault="00551A65">
      <w:pPr>
        <w:spacing w:before="26"/>
        <w:ind w:left="117"/>
        <w:rPr>
          <w:sz w:val="18"/>
          <w:szCs w:val="18"/>
        </w:rPr>
      </w:pPr>
      <w:r>
        <w:rPr>
          <w:sz w:val="18"/>
          <w:szCs w:val="18"/>
        </w:rPr>
        <w:t>Table</w:t>
      </w:r>
      <w:r>
        <w:rPr>
          <w:spacing w:val="31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4</w:t>
      </w:r>
    </w:p>
    <w:p w:rsidR="00A30E00" w:rsidRDefault="00551A65">
      <w:pPr>
        <w:spacing w:line="200" w:lineRule="exact"/>
        <w:ind w:left="117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568960</wp:posOffset>
                </wp:positionH>
                <wp:positionV relativeFrom="paragraph">
                  <wp:posOffset>172085</wp:posOffset>
                </wp:positionV>
                <wp:extent cx="6604000" cy="0"/>
                <wp:effectExtent l="0" t="0" r="15240" b="1841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0" cy="0"/>
                          <a:chOff x="897" y="271"/>
                          <a:chExt cx="10401" cy="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897" y="271"/>
                            <a:ext cx="10401" cy="0"/>
                          </a:xfrm>
                          <a:custGeom>
                            <a:avLst/>
                            <a:gdLst>
                              <a:gd name="T0" fmla="+- 0 897 897"/>
                              <a:gd name="T1" fmla="*/ T0 w 10401"/>
                              <a:gd name="T2" fmla="+- 0 11298 897"/>
                              <a:gd name="T3" fmla="*/ T2 w 10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1">
                                <a:moveTo>
                                  <a:pt x="0" y="0"/>
                                </a:moveTo>
                                <a:lnTo>
                                  <a:pt x="10401" y="0"/>
                                </a:lnTo>
                              </a:path>
                            </a:pathLst>
                          </a:custGeom>
                          <a:noFill/>
                          <a:ln w="34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44.8pt;margin-top:13.55pt;width:520pt;height:0;z-index:-251651584;mso-position-horizontal-relative:page" coordorigin="897,271" coordsize="10401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">
                <v:polyline id="Freeform 17" o:spid="_x0000_s1027" style="position:absolute;visibility:visible;mso-wrap-style:square;v-text-anchor:top" points="897,271,11298,271" coordsize="1040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pfftwQAA&#10;ANsAAAAPAAAAZHJzL2Rvd25yZXYueG1sRE/NasJAEL4LfYdlCt7MpkKkpK5SKkL0ItU8wJCdJtHs&#10;bJpdk+jTu0Kht/n4fme5Hk0jeupcbVnBWxSDIC6srrlUkJ+2s3cQziNrbCyTghs5WK9eJktMtR34&#10;m/qjL0UIYZeigsr7NpXSFRUZdJFtiQP3YzuDPsCulLrDIYSbRs7jeCEN1hwaKmzpq6LicrwaBcn9&#10;kOT7393Gn+tN5m426ceiVWr6On5+gPA0+n/xnzvTYf4Cnr+EA+Tq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/qX37cEAAADbAAAADwAAAAAAAAAAAAAAAACXAgAAZHJzL2Rvd25y&#10;ZXYueG1sUEsFBgAAAAAEAAQA9QAAAIUDAAAAAA==&#10;" filled="f" strokeweight=".27pt">
                  <v:path arrowok="t" o:connecttype="custom" o:connectlocs="0,0;10401,0" o:connectangles="0,0"/>
                </v:polyline>
                <w10:wrap anchorx="page"/>
              </v:group>
            </w:pict>
          </mc:Fallback>
        </mc:AlternateContent>
      </w:r>
      <w:r>
        <w:rPr>
          <w:w w:val="72"/>
          <w:position w:val="2"/>
          <w:sz w:val="17"/>
          <w:szCs w:val="17"/>
        </w:rPr>
        <w:t>h</w:t>
      </w:r>
      <w:r>
        <w:rPr>
          <w:spacing w:val="-3"/>
          <w:w w:val="72"/>
          <w:position w:val="2"/>
          <w:sz w:val="17"/>
          <w:szCs w:val="17"/>
        </w:rPr>
        <w:t xml:space="preserve"> </w:t>
      </w:r>
      <w:r>
        <w:rPr>
          <w:w w:val="93"/>
          <w:position w:val="2"/>
          <w:sz w:val="17"/>
          <w:szCs w:val="17"/>
        </w:rPr>
        <w:t>j</w:t>
      </w:r>
      <w:r>
        <w:rPr>
          <w:w w:val="95"/>
          <w:position w:val="-2"/>
          <w:sz w:val="11"/>
          <w:szCs w:val="11"/>
        </w:rPr>
        <w:t>2</w:t>
      </w:r>
      <w:r>
        <w:rPr>
          <w:spacing w:val="-17"/>
          <w:position w:val="-2"/>
          <w:sz w:val="11"/>
          <w:szCs w:val="11"/>
        </w:rPr>
        <w:t xml:space="preserve"> </w:t>
      </w:r>
      <w:r>
        <w:rPr>
          <w:w w:val="130"/>
          <w:position w:val="2"/>
          <w:sz w:val="17"/>
          <w:szCs w:val="17"/>
        </w:rPr>
        <w:t>i</w:t>
      </w:r>
      <w:r>
        <w:rPr>
          <w:spacing w:val="-5"/>
          <w:w w:val="130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form</w:t>
      </w:r>
      <w:r>
        <w:rPr>
          <w:spacing w:val="9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factors</w:t>
      </w:r>
      <w:r>
        <w:rPr>
          <w:spacing w:val="14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for</w:t>
      </w:r>
      <w:r>
        <w:rPr>
          <w:spacing w:val="13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the</w:t>
      </w:r>
      <w:r>
        <w:rPr>
          <w:spacing w:val="21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5d</w:t>
      </w:r>
      <w:r>
        <w:rPr>
          <w:spacing w:val="5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electrons</w:t>
      </w:r>
      <w:r>
        <w:rPr>
          <w:spacing w:val="21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of</w:t>
      </w:r>
      <w:r>
        <w:rPr>
          <w:spacing w:val="8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transition</w:t>
      </w:r>
      <w:r>
        <w:rPr>
          <w:spacing w:val="22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atoms</w:t>
      </w:r>
      <w:r>
        <w:rPr>
          <w:spacing w:val="13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and</w:t>
      </w:r>
      <w:r>
        <w:rPr>
          <w:spacing w:val="19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ions</w:t>
      </w:r>
      <w:r>
        <w:rPr>
          <w:spacing w:val="5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from</w:t>
      </w:r>
      <w:r>
        <w:rPr>
          <w:spacing w:val="9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Hf</w:t>
      </w:r>
      <w:r>
        <w:rPr>
          <w:spacing w:val="13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to</w:t>
      </w:r>
      <w:r>
        <w:rPr>
          <w:spacing w:val="16"/>
          <w:position w:val="2"/>
          <w:sz w:val="17"/>
          <w:szCs w:val="17"/>
        </w:rPr>
        <w:t xml:space="preserve"> </w:t>
      </w:r>
      <w:r>
        <w:rPr>
          <w:w w:val="107"/>
          <w:position w:val="2"/>
          <w:sz w:val="17"/>
          <w:szCs w:val="17"/>
        </w:rPr>
        <w:t>R</w:t>
      </w:r>
      <w:r>
        <w:rPr>
          <w:spacing w:val="-4"/>
          <w:w w:val="107"/>
          <w:position w:val="2"/>
          <w:sz w:val="17"/>
          <w:szCs w:val="17"/>
        </w:rPr>
        <w:t>e</w:t>
      </w:r>
      <w:r>
        <w:rPr>
          <w:w w:val="91"/>
          <w:position w:val="2"/>
          <w:sz w:val="17"/>
          <w:szCs w:val="17"/>
        </w:rPr>
        <w:t>.</w:t>
      </w:r>
    </w:p>
    <w:p w:rsidR="00A30E00" w:rsidRDefault="00551A65">
      <w:pPr>
        <w:spacing w:before="88"/>
        <w:ind w:left="117"/>
        <w:rPr>
          <w:sz w:val="16"/>
          <w:szCs w:val="16"/>
        </w:rPr>
      </w:pPr>
      <w:r>
        <w:rPr>
          <w:sz w:val="16"/>
          <w:szCs w:val="16"/>
        </w:rPr>
        <w:t>Atoms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ions</w:t>
      </w:r>
    </w:p>
    <w:p w:rsidR="00A30E00" w:rsidRDefault="00551A65">
      <w:pPr>
        <w:spacing w:line="200" w:lineRule="exact"/>
        <w:ind w:left="117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568960</wp:posOffset>
                </wp:positionH>
                <wp:positionV relativeFrom="paragraph">
                  <wp:posOffset>142875</wp:posOffset>
                </wp:positionV>
                <wp:extent cx="6604000" cy="0"/>
                <wp:effectExtent l="0" t="3175" r="15240" b="952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0" cy="0"/>
                          <a:chOff x="897" y="226"/>
                          <a:chExt cx="10401" cy="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897" y="226"/>
                            <a:ext cx="10401" cy="0"/>
                          </a:xfrm>
                          <a:custGeom>
                            <a:avLst/>
                            <a:gdLst>
                              <a:gd name="T0" fmla="+- 0 897 897"/>
                              <a:gd name="T1" fmla="*/ T0 w 10401"/>
                              <a:gd name="T2" fmla="+- 0 11298 897"/>
                              <a:gd name="T3" fmla="*/ T2 w 10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1">
                                <a:moveTo>
                                  <a:pt x="0" y="0"/>
                                </a:moveTo>
                                <a:lnTo>
                                  <a:pt x="10401" y="0"/>
                                </a:lnTo>
                              </a:path>
                            </a:pathLst>
                          </a:custGeom>
                          <a:noFill/>
                          <a:ln w="34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44.8pt;margin-top:11.25pt;width:520pt;height:0;z-index:-251650560;mso-position-horizontal-relative:page" coordorigin="897,226" coordsize="10401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">
                <v:polyline id="Freeform 15" o:spid="_x0000_s1027" style="position:absolute;visibility:visible;mso-wrap-style:square;v-text-anchor:top" points="897,226,11298,226" coordsize="1040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O8wBwgAA&#10;ANsAAAAPAAAAZHJzL2Rvd25yZXYueG1sRE/basJAEH0v+A/LCH2rmxYjkmaVUinYvoiaDxiy0ySa&#10;nU2zay79elcQfJvDuU66HkwtOmpdZVnB6ywCQZxbXXGhIDt+vSxBOI+ssbZMCkZysF5NnlJMtO15&#10;T93BFyKEsEtQQel9k0jp8pIMupltiAP3a1uDPsC2kLrFPoSbWr5F0UIarDg0lNjQZ0n5+XAxCuL/&#10;XZz9/H1v/KnabN1o427IG6Wep8PHOwhPg3+I7+6tDvPncPslHCBX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E7zAHCAAAA2wAAAA8AAAAAAAAAAAAAAAAAlwIAAGRycy9kb3du&#10;cmV2LnhtbFBLBQYAAAAABAAEAPUAAACGAwAAAAA=&#10;" filled="f" strokeweight=".27pt">
                  <v:path arrowok="t" o:connecttype="custom" o:connectlocs="0,0;10401,0" o:connectangles="0,0"/>
                </v:polyline>
                <w10:wrap anchorx="page"/>
              </v:group>
            </w:pict>
          </mc:Fallback>
        </mc:AlternateContent>
      </w:r>
      <w:r>
        <w:rPr>
          <w:position w:val="2"/>
          <w:sz w:val="16"/>
          <w:szCs w:val="16"/>
        </w:rPr>
        <w:t>(electronic</w:t>
      </w:r>
      <w:r>
        <w:rPr>
          <w:spacing w:val="14"/>
          <w:position w:val="2"/>
          <w:sz w:val="16"/>
          <w:szCs w:val="16"/>
        </w:rPr>
        <w:t xml:space="preserve"> </w:t>
      </w:r>
      <w:r>
        <w:rPr>
          <w:position w:val="2"/>
          <w:sz w:val="16"/>
          <w:szCs w:val="16"/>
        </w:rPr>
        <w:t xml:space="preserve">configuration)         </w:t>
      </w:r>
      <w:r>
        <w:rPr>
          <w:spacing w:val="35"/>
          <w:position w:val="2"/>
          <w:sz w:val="16"/>
          <w:szCs w:val="16"/>
        </w:rPr>
        <w:t xml:space="preserve"> </w:t>
      </w:r>
      <w:r>
        <w:rPr>
          <w:spacing w:val="-1"/>
          <w:position w:val="2"/>
          <w:sz w:val="16"/>
          <w:szCs w:val="16"/>
        </w:rPr>
        <w:t>A</w:t>
      </w:r>
      <w:r>
        <w:rPr>
          <w:position w:val="-2"/>
          <w:sz w:val="10"/>
          <w:szCs w:val="10"/>
        </w:rPr>
        <w:t xml:space="preserve">2                          </w:t>
      </w:r>
      <w:r>
        <w:rPr>
          <w:spacing w:val="4"/>
          <w:position w:val="-2"/>
          <w:sz w:val="10"/>
          <w:szCs w:val="10"/>
        </w:rPr>
        <w:t xml:space="preserve"> </w:t>
      </w:r>
      <w:r>
        <w:rPr>
          <w:spacing w:val="-1"/>
          <w:position w:val="2"/>
          <w:sz w:val="16"/>
          <w:szCs w:val="16"/>
        </w:rPr>
        <w:t>a</w:t>
      </w:r>
      <w:r>
        <w:rPr>
          <w:position w:val="-2"/>
          <w:sz w:val="10"/>
          <w:szCs w:val="10"/>
        </w:rPr>
        <w:t xml:space="preserve">2                           </w:t>
      </w:r>
      <w:r>
        <w:rPr>
          <w:spacing w:val="25"/>
          <w:position w:val="-2"/>
          <w:sz w:val="10"/>
          <w:szCs w:val="10"/>
        </w:rPr>
        <w:t xml:space="preserve"> </w:t>
      </w:r>
      <w:r>
        <w:rPr>
          <w:spacing w:val="-1"/>
          <w:position w:val="2"/>
          <w:sz w:val="16"/>
          <w:szCs w:val="16"/>
        </w:rPr>
        <w:t>B</w:t>
      </w:r>
      <w:r>
        <w:rPr>
          <w:position w:val="-2"/>
          <w:sz w:val="10"/>
          <w:szCs w:val="10"/>
        </w:rPr>
        <w:t xml:space="preserve">2                          </w:t>
      </w:r>
      <w:r>
        <w:rPr>
          <w:spacing w:val="12"/>
          <w:position w:val="-2"/>
          <w:sz w:val="10"/>
          <w:szCs w:val="10"/>
        </w:rPr>
        <w:t xml:space="preserve"> </w:t>
      </w:r>
      <w:r>
        <w:rPr>
          <w:position w:val="2"/>
          <w:sz w:val="16"/>
          <w:szCs w:val="16"/>
        </w:rPr>
        <w:t>b</w:t>
      </w:r>
      <w:r>
        <w:rPr>
          <w:position w:val="-2"/>
          <w:sz w:val="10"/>
          <w:szCs w:val="10"/>
        </w:rPr>
        <w:t xml:space="preserve">2                           </w:t>
      </w:r>
      <w:r>
        <w:rPr>
          <w:spacing w:val="14"/>
          <w:position w:val="-2"/>
          <w:sz w:val="10"/>
          <w:szCs w:val="10"/>
        </w:rPr>
        <w:t xml:space="preserve"> </w:t>
      </w:r>
      <w:r>
        <w:rPr>
          <w:position w:val="2"/>
          <w:sz w:val="16"/>
          <w:szCs w:val="16"/>
        </w:rPr>
        <w:t>C</w:t>
      </w:r>
      <w:r>
        <w:rPr>
          <w:position w:val="-2"/>
          <w:sz w:val="10"/>
          <w:szCs w:val="10"/>
        </w:rPr>
        <w:t xml:space="preserve">2                               </w:t>
      </w:r>
      <w:r>
        <w:rPr>
          <w:spacing w:val="9"/>
          <w:position w:val="-2"/>
          <w:sz w:val="10"/>
          <w:szCs w:val="10"/>
        </w:rPr>
        <w:t xml:space="preserve"> </w:t>
      </w:r>
      <w:r>
        <w:rPr>
          <w:spacing w:val="1"/>
          <w:position w:val="2"/>
          <w:sz w:val="16"/>
          <w:szCs w:val="16"/>
        </w:rPr>
        <w:t>c</w:t>
      </w:r>
      <w:r>
        <w:rPr>
          <w:position w:val="-2"/>
          <w:sz w:val="10"/>
          <w:szCs w:val="10"/>
        </w:rPr>
        <w:t>2</w:t>
      </w:r>
      <w:r>
        <w:rPr>
          <w:position w:val="-2"/>
          <w:sz w:val="10"/>
          <w:szCs w:val="10"/>
        </w:rPr>
        <w:t xml:space="preserve">                        </w:t>
      </w:r>
      <w:r>
        <w:rPr>
          <w:spacing w:val="23"/>
          <w:position w:val="-2"/>
          <w:sz w:val="10"/>
          <w:szCs w:val="10"/>
        </w:rPr>
        <w:t xml:space="preserve"> </w:t>
      </w:r>
      <w:r>
        <w:rPr>
          <w:spacing w:val="1"/>
          <w:position w:val="2"/>
          <w:sz w:val="16"/>
          <w:szCs w:val="16"/>
        </w:rPr>
        <w:t>D</w:t>
      </w:r>
      <w:r>
        <w:rPr>
          <w:position w:val="-2"/>
          <w:sz w:val="10"/>
          <w:szCs w:val="10"/>
        </w:rPr>
        <w:t xml:space="preserve">2                                 </w:t>
      </w:r>
      <w:r>
        <w:rPr>
          <w:spacing w:val="25"/>
          <w:position w:val="-2"/>
          <w:sz w:val="10"/>
          <w:szCs w:val="10"/>
        </w:rPr>
        <w:t xml:space="preserve"> </w:t>
      </w:r>
      <w:r>
        <w:rPr>
          <w:position w:val="2"/>
          <w:sz w:val="16"/>
          <w:szCs w:val="16"/>
        </w:rPr>
        <w:t>d</w:t>
      </w:r>
      <w:r>
        <w:rPr>
          <w:position w:val="-2"/>
          <w:sz w:val="10"/>
          <w:szCs w:val="10"/>
        </w:rPr>
        <w:t xml:space="preserve">2                        </w:t>
      </w:r>
      <w:r>
        <w:rPr>
          <w:spacing w:val="14"/>
          <w:position w:val="-2"/>
          <w:sz w:val="10"/>
          <w:szCs w:val="10"/>
        </w:rPr>
        <w:t xml:space="preserve"> </w:t>
      </w:r>
      <w:r>
        <w:rPr>
          <w:position w:val="2"/>
          <w:sz w:val="16"/>
          <w:szCs w:val="16"/>
        </w:rPr>
        <w:t>E</w:t>
      </w:r>
      <w:r>
        <w:rPr>
          <w:position w:val="-2"/>
          <w:sz w:val="10"/>
          <w:szCs w:val="10"/>
        </w:rPr>
        <w:t xml:space="preserve">2                               </w:t>
      </w:r>
      <w:r>
        <w:rPr>
          <w:spacing w:val="18"/>
          <w:position w:val="-2"/>
          <w:sz w:val="10"/>
          <w:szCs w:val="10"/>
        </w:rPr>
        <w:t xml:space="preserve"> </w:t>
      </w:r>
      <w:r>
        <w:rPr>
          <w:position w:val="2"/>
          <w:sz w:val="16"/>
          <w:szCs w:val="16"/>
        </w:rPr>
        <w:t>e</w:t>
      </w:r>
    </w:p>
    <w:p w:rsidR="00A30E00" w:rsidRDefault="00A30E00">
      <w:pPr>
        <w:spacing w:before="6" w:line="120" w:lineRule="exact"/>
        <w:rPr>
          <w:sz w:val="12"/>
          <w:szCs w:val="12"/>
        </w:rPr>
      </w:pPr>
    </w:p>
    <w:p w:rsidR="00A30E00" w:rsidRDefault="00551A65">
      <w:pPr>
        <w:ind w:left="117"/>
        <w:rPr>
          <w:sz w:val="16"/>
          <w:szCs w:val="16"/>
        </w:rPr>
      </w:pPr>
      <w:r>
        <w:rPr>
          <w:w w:val="102"/>
          <w:sz w:val="16"/>
          <w:szCs w:val="16"/>
        </w:rPr>
        <w:t>Hf</w:t>
      </w:r>
      <w:r>
        <w:rPr>
          <w:w w:val="98"/>
          <w:position w:val="6"/>
          <w:sz w:val="10"/>
          <w:szCs w:val="10"/>
        </w:rPr>
        <w:t>2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2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9.6670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33.435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5.2429       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13.529         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1"/>
          <w:sz w:val="16"/>
          <w:szCs w:val="16"/>
        </w:rPr>
        <w:t xml:space="preserve"> </w:t>
      </w:r>
      <w:r>
        <w:rPr>
          <w:sz w:val="16"/>
          <w:szCs w:val="16"/>
        </w:rPr>
        <w:t xml:space="preserve">0.5533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1.402  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0.4934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1.254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0.0033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0.0448</w:t>
      </w:r>
    </w:p>
    <w:p w:rsidR="00A30E00" w:rsidRDefault="00551A65">
      <w:pPr>
        <w:spacing w:line="180" w:lineRule="exact"/>
        <w:ind w:left="117"/>
        <w:rPr>
          <w:sz w:val="16"/>
          <w:szCs w:val="16"/>
        </w:rPr>
      </w:pPr>
      <w:r>
        <w:rPr>
          <w:w w:val="102"/>
          <w:sz w:val="16"/>
          <w:szCs w:val="16"/>
        </w:rPr>
        <w:t>Hf</w:t>
      </w:r>
      <w:r>
        <w:rPr>
          <w:w w:val="98"/>
          <w:position w:val="6"/>
          <w:sz w:val="10"/>
          <w:szCs w:val="10"/>
        </w:rPr>
        <w:t>3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1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7.5646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27.367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5.0743       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12.402         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1"/>
          <w:sz w:val="16"/>
          <w:szCs w:val="16"/>
        </w:rPr>
        <w:t xml:space="preserve"> </w:t>
      </w:r>
      <w:r>
        <w:rPr>
          <w:sz w:val="16"/>
          <w:szCs w:val="16"/>
        </w:rPr>
        <w:t xml:space="preserve">0.4133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1.742  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0.3163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1.437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0.0012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0.0251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spacing w:val="-16"/>
          <w:w w:val="103"/>
          <w:sz w:val="16"/>
          <w:szCs w:val="16"/>
        </w:rPr>
        <w:t>T</w:t>
      </w:r>
      <w:r>
        <w:rPr>
          <w:w w:val="103"/>
          <w:sz w:val="16"/>
          <w:szCs w:val="16"/>
        </w:rPr>
        <w:t>a</w:t>
      </w:r>
      <w:r>
        <w:rPr>
          <w:w w:val="98"/>
          <w:position w:val="6"/>
          <w:sz w:val="10"/>
          <w:szCs w:val="10"/>
        </w:rPr>
        <w:t>2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spacing w:val="1"/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3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</w:t>
      </w:r>
      <w:r>
        <w:rPr>
          <w:spacing w:val="31"/>
          <w:sz w:val="16"/>
          <w:szCs w:val="16"/>
        </w:rPr>
        <w:t xml:space="preserve"> </w:t>
      </w:r>
      <w:r>
        <w:rPr>
          <w:sz w:val="16"/>
          <w:szCs w:val="16"/>
        </w:rPr>
        <w:t xml:space="preserve">8.1746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29.871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4.9405       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12.188         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1"/>
          <w:sz w:val="16"/>
          <w:szCs w:val="16"/>
        </w:rPr>
        <w:t xml:space="preserve"> </w:t>
      </w:r>
      <w:r>
        <w:rPr>
          <w:sz w:val="16"/>
          <w:szCs w:val="16"/>
        </w:rPr>
        <w:t xml:space="preserve">1.1294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1.254  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1.0658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1.181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0.0046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0.0411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spacing w:val="-16"/>
          <w:w w:val="103"/>
          <w:sz w:val="16"/>
          <w:szCs w:val="16"/>
        </w:rPr>
        <w:t>T</w:t>
      </w:r>
      <w:r>
        <w:rPr>
          <w:w w:val="103"/>
          <w:sz w:val="16"/>
          <w:szCs w:val="16"/>
        </w:rPr>
        <w:t>a</w:t>
      </w:r>
      <w:r>
        <w:rPr>
          <w:w w:val="98"/>
          <w:position w:val="6"/>
          <w:sz w:val="10"/>
          <w:szCs w:val="10"/>
        </w:rPr>
        <w:t>3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spacing w:val="1"/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2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             </w:t>
      </w:r>
      <w:r>
        <w:rPr>
          <w:spacing w:val="31"/>
          <w:sz w:val="16"/>
          <w:szCs w:val="16"/>
        </w:rPr>
        <w:t xml:space="preserve"> </w:t>
      </w:r>
      <w:r>
        <w:rPr>
          <w:sz w:val="16"/>
          <w:szCs w:val="16"/>
        </w:rPr>
        <w:t xml:space="preserve">6.5998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25.026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4.7913       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11.303         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1"/>
          <w:sz w:val="16"/>
          <w:szCs w:val="16"/>
        </w:rPr>
        <w:t xml:space="preserve"> </w:t>
      </w:r>
      <w:r>
        <w:rPr>
          <w:sz w:val="16"/>
          <w:szCs w:val="16"/>
        </w:rPr>
        <w:t xml:space="preserve">0.7801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1.529  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0.6820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1.382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0.0019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0.0239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spacing w:val="-16"/>
          <w:w w:val="103"/>
          <w:sz w:val="16"/>
          <w:szCs w:val="16"/>
        </w:rPr>
        <w:t>T</w:t>
      </w:r>
      <w:r>
        <w:rPr>
          <w:w w:val="103"/>
          <w:sz w:val="16"/>
          <w:szCs w:val="16"/>
        </w:rPr>
        <w:t>a</w:t>
      </w:r>
      <w:r>
        <w:rPr>
          <w:w w:val="98"/>
          <w:position w:val="6"/>
          <w:sz w:val="10"/>
          <w:szCs w:val="10"/>
        </w:rPr>
        <w:t>4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spacing w:val="1"/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1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</w:t>
      </w:r>
      <w:r>
        <w:rPr>
          <w:spacing w:val="31"/>
          <w:sz w:val="16"/>
          <w:szCs w:val="16"/>
        </w:rPr>
        <w:t xml:space="preserve"> </w:t>
      </w:r>
      <w:r>
        <w:rPr>
          <w:sz w:val="16"/>
          <w:szCs w:val="16"/>
        </w:rPr>
        <w:t xml:space="preserve">5.5048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21.620</w:t>
      </w:r>
      <w:r>
        <w:rPr>
          <w:sz w:val="16"/>
          <w:szCs w:val="16"/>
        </w:rPr>
        <w:t xml:space="preserve">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4.6734       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10.556         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1"/>
          <w:sz w:val="16"/>
          <w:szCs w:val="16"/>
        </w:rPr>
        <w:t xml:space="preserve"> </w:t>
      </w:r>
      <w:r>
        <w:rPr>
          <w:sz w:val="16"/>
          <w:szCs w:val="16"/>
        </w:rPr>
        <w:t xml:space="preserve">0.2181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2.100  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0.0810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1.049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0.0016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0.0154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sz w:val="16"/>
          <w:szCs w:val="16"/>
        </w:rPr>
        <w:t>W</w:t>
      </w:r>
      <w:r>
        <w:rPr>
          <w:spacing w:val="2"/>
          <w:sz w:val="16"/>
          <w:szCs w:val="16"/>
        </w:rPr>
        <w:t xml:space="preserve"> </w:t>
      </w:r>
      <w:r>
        <w:rPr>
          <w:w w:val="108"/>
          <w:sz w:val="16"/>
          <w:szCs w:val="16"/>
        </w:rPr>
        <w:t>(</w:t>
      </w:r>
      <w:r>
        <w:rPr>
          <w:w w:val="93"/>
          <w:sz w:val="16"/>
          <w:szCs w:val="16"/>
        </w:rPr>
        <w:t>6s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6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  </w:t>
      </w:r>
      <w:r>
        <w:rPr>
          <w:spacing w:val="23"/>
          <w:sz w:val="16"/>
          <w:szCs w:val="16"/>
        </w:rPr>
        <w:t xml:space="preserve"> </w:t>
      </w:r>
      <w:r>
        <w:rPr>
          <w:sz w:val="16"/>
          <w:szCs w:val="16"/>
        </w:rPr>
        <w:t xml:space="preserve">8.4216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64.652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7.6983       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23.124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2.3605</w:t>
      </w:r>
      <w:r>
        <w:rPr>
          <w:sz w:val="16"/>
          <w:szCs w:val="16"/>
        </w:rPr>
        <w:t xml:space="preserve">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8.583           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 xml:space="preserve">0.3876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4.620   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0.0033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0.0424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sz w:val="16"/>
          <w:szCs w:val="16"/>
        </w:rPr>
        <w:t>W</w:t>
      </w:r>
      <w:r>
        <w:rPr>
          <w:spacing w:val="2"/>
          <w:sz w:val="16"/>
          <w:szCs w:val="16"/>
        </w:rPr>
        <w:t xml:space="preserve"> </w:t>
      </w:r>
      <w:r>
        <w:rPr>
          <w:w w:val="108"/>
          <w:sz w:val="16"/>
          <w:szCs w:val="16"/>
        </w:rPr>
        <w:t>(</w:t>
      </w:r>
      <w:r>
        <w:rPr>
          <w:w w:val="93"/>
          <w:sz w:val="16"/>
          <w:szCs w:val="16"/>
        </w:rPr>
        <w:t>6s</w:t>
      </w:r>
      <w:r>
        <w:rPr>
          <w:w w:val="98"/>
          <w:position w:val="6"/>
          <w:sz w:val="10"/>
          <w:szCs w:val="10"/>
        </w:rPr>
        <w:t>1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5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  </w:t>
      </w:r>
      <w:r>
        <w:rPr>
          <w:spacing w:val="23"/>
          <w:sz w:val="16"/>
          <w:szCs w:val="16"/>
        </w:rPr>
        <w:t xml:space="preserve"> </w:t>
      </w:r>
      <w:r>
        <w:rPr>
          <w:sz w:val="16"/>
          <w:szCs w:val="16"/>
        </w:rPr>
        <w:t xml:space="preserve">6.9289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53.425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7.2157       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20.016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5.7754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6.543           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 xml:space="preserve">4.2114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5.854</w:t>
      </w:r>
      <w:r>
        <w:rPr>
          <w:sz w:val="16"/>
          <w:szCs w:val="16"/>
        </w:rPr>
        <w:t xml:space="preserve">   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0.0036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0.0398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sz w:val="16"/>
          <w:szCs w:val="16"/>
        </w:rPr>
        <w:t>W</w:t>
      </w:r>
      <w:r>
        <w:rPr>
          <w:spacing w:val="2"/>
          <w:sz w:val="16"/>
          <w:szCs w:val="16"/>
        </w:rPr>
        <w:t xml:space="preserve"> </w:t>
      </w:r>
      <w:r>
        <w:rPr>
          <w:w w:val="108"/>
          <w:sz w:val="16"/>
          <w:szCs w:val="16"/>
        </w:rPr>
        <w:t>(</w:t>
      </w:r>
      <w:r>
        <w:rPr>
          <w:w w:val="93"/>
          <w:sz w:val="16"/>
          <w:szCs w:val="16"/>
        </w:rPr>
        <w:t>6s</w:t>
      </w:r>
      <w:r>
        <w:rPr>
          <w:w w:val="98"/>
          <w:position w:val="6"/>
          <w:sz w:val="10"/>
          <w:szCs w:val="10"/>
        </w:rPr>
        <w:t>2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4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  </w:t>
      </w:r>
      <w:r>
        <w:rPr>
          <w:spacing w:val="23"/>
          <w:sz w:val="16"/>
          <w:szCs w:val="16"/>
        </w:rPr>
        <w:t xml:space="preserve"> </w:t>
      </w:r>
      <w:r>
        <w:rPr>
          <w:sz w:val="16"/>
          <w:szCs w:val="16"/>
        </w:rPr>
        <w:t xml:space="preserve">5.4017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47.110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6.9113       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18.760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7.0586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6.363           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 xml:space="preserve">5.4525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5.802   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0.0040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0.0400</w:t>
      </w:r>
    </w:p>
    <w:p w:rsidR="00A30E00" w:rsidRDefault="00551A65">
      <w:pPr>
        <w:spacing w:line="180" w:lineRule="exact"/>
        <w:ind w:left="117"/>
        <w:rPr>
          <w:sz w:val="16"/>
          <w:szCs w:val="16"/>
        </w:rPr>
      </w:pPr>
      <w:r>
        <w:rPr>
          <w:w w:val="97"/>
          <w:sz w:val="16"/>
          <w:szCs w:val="16"/>
        </w:rPr>
        <w:t>W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5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      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5.6854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44.743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6.8903       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18.753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7.8523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6.308           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 xml:space="preserve">6.3447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5.842   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0.0038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0.0383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97"/>
          <w:sz w:val="16"/>
          <w:szCs w:val="16"/>
        </w:rPr>
        <w:t>W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1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4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4.5118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41.281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6.7136       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17.964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7.6331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6.269           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 xml:space="preserve">6.0365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5.758   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0.0042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0.0405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97"/>
          <w:sz w:val="16"/>
          <w:szCs w:val="16"/>
        </w:rPr>
        <w:t>W</w:t>
      </w:r>
      <w:r>
        <w:rPr>
          <w:w w:val="98"/>
          <w:position w:val="6"/>
          <w:sz w:val="10"/>
          <w:szCs w:val="10"/>
        </w:rPr>
        <w:t>2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4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7.0301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26.990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4.6604       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11.083         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1"/>
          <w:sz w:val="16"/>
          <w:szCs w:val="16"/>
        </w:rPr>
        <w:t xml:space="preserve"> </w:t>
      </w:r>
      <w:r>
        <w:rPr>
          <w:sz w:val="16"/>
          <w:szCs w:val="16"/>
        </w:rPr>
        <w:t xml:space="preserve">0.8220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1.145  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0.7581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1.042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0.0068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0.0381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97"/>
          <w:sz w:val="16"/>
          <w:szCs w:val="16"/>
        </w:rPr>
        <w:t>W</w:t>
      </w:r>
      <w:r>
        <w:rPr>
          <w:w w:val="98"/>
          <w:position w:val="6"/>
          <w:sz w:val="10"/>
          <w:szCs w:val="10"/>
        </w:rPr>
        <w:t>3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3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5.8036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22.969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4.5243       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10.361         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1"/>
          <w:sz w:val="16"/>
          <w:szCs w:val="16"/>
        </w:rPr>
        <w:t xml:space="preserve"> </w:t>
      </w:r>
      <w:r>
        <w:rPr>
          <w:sz w:val="16"/>
          <w:szCs w:val="16"/>
        </w:rPr>
        <w:t xml:space="preserve">0.7897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1.388  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0.6927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1.248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0.0031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0.0229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97"/>
          <w:sz w:val="16"/>
          <w:szCs w:val="16"/>
        </w:rPr>
        <w:t>W</w:t>
      </w:r>
      <w:r>
        <w:rPr>
          <w:w w:val="98"/>
          <w:position w:val="6"/>
          <w:sz w:val="10"/>
          <w:szCs w:val="10"/>
        </w:rPr>
        <w:t>4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2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4.9006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20.117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4.4360          </w:t>
      </w:r>
      <w:r>
        <w:rPr>
          <w:spacing w:val="38"/>
          <w:sz w:val="16"/>
          <w:szCs w:val="16"/>
        </w:rPr>
        <w:t xml:space="preserve"> </w:t>
      </w:r>
      <w:r>
        <w:rPr>
          <w:sz w:val="16"/>
          <w:szCs w:val="16"/>
        </w:rPr>
        <w:t xml:space="preserve">9.765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2.0009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1.497  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1.8714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1.431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0.0014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0.0145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97"/>
          <w:sz w:val="16"/>
          <w:szCs w:val="16"/>
        </w:rPr>
        <w:t>W</w:t>
      </w:r>
      <w:r>
        <w:rPr>
          <w:w w:val="98"/>
          <w:position w:val="6"/>
          <w:sz w:val="10"/>
          <w:szCs w:val="10"/>
        </w:rPr>
        <w:t>5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1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4.1973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17.967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4.3791          </w:t>
      </w:r>
      <w:r>
        <w:rPr>
          <w:spacing w:val="38"/>
          <w:sz w:val="16"/>
          <w:szCs w:val="16"/>
        </w:rPr>
        <w:t xml:space="preserve"> </w:t>
      </w:r>
      <w:r>
        <w:rPr>
          <w:sz w:val="16"/>
          <w:szCs w:val="16"/>
        </w:rPr>
        <w:t xml:space="preserve">9.255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1.8830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1.603  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1.7205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1.518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0.0004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0.0088</w:t>
      </w:r>
    </w:p>
    <w:p w:rsidR="00A30E00" w:rsidRDefault="00551A65">
      <w:pPr>
        <w:spacing w:line="180" w:lineRule="exact"/>
        <w:ind w:left="117"/>
        <w:rPr>
          <w:sz w:val="16"/>
          <w:szCs w:val="16"/>
        </w:rPr>
      </w:pPr>
      <w:r>
        <w:rPr>
          <w:sz w:val="16"/>
          <w:szCs w:val="16"/>
        </w:rPr>
        <w:t>Re</w:t>
      </w:r>
      <w:r>
        <w:rPr>
          <w:spacing w:val="19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7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 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 xml:space="preserve">6.7574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55.529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6.7931       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20.125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2.3113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7.529           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 xml:space="preserve">0.5004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4.412   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0.0037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0.0365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sz w:val="16"/>
          <w:szCs w:val="16"/>
        </w:rPr>
        <w:t>Re</w:t>
      </w:r>
      <w:r>
        <w:rPr>
          <w:spacing w:val="19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1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6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 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 xml:space="preserve">5.5830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46.852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6.4516       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17.855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5.0609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6.037           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 xml:space="preserve">3.5427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5.312   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0.0040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0.0334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sz w:val="16"/>
          <w:szCs w:val="16"/>
        </w:rPr>
        <w:t>Re</w:t>
      </w:r>
      <w:r>
        <w:rPr>
          <w:spacing w:val="19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2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5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 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 xml:space="preserve">4.4322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41.798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6.2063       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16.844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9.8763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5.751           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 xml:space="preserve">8.3294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5.406   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0.0043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0.0327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7"/>
          <w:sz w:val="16"/>
          <w:szCs w:val="16"/>
        </w:rPr>
        <w:t>Re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6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4.7231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40.130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6.2139       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16.902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8.8240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5.766           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 xml:space="preserve">7.3608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5.396   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0.0042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0.0316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7"/>
          <w:sz w:val="16"/>
          <w:szCs w:val="16"/>
        </w:rPr>
        <w:t>Re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1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5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3.7875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37.254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6.0587       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16.264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6.9896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5.786           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 xml:space="preserve">5.4457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5.279   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0.0045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0.0329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7"/>
          <w:sz w:val="16"/>
          <w:szCs w:val="16"/>
        </w:rPr>
        <w:t>Re</w:t>
      </w:r>
      <w:r>
        <w:rPr>
          <w:w w:val="98"/>
          <w:position w:val="6"/>
          <w:sz w:val="10"/>
          <w:szCs w:val="10"/>
        </w:rPr>
        <w:t>2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5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3.0708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33.896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5.9941       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15.817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6.7816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5.768           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 xml:space="preserve">5.2056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5.231   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0.0047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0.0343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7"/>
          <w:sz w:val="16"/>
          <w:szCs w:val="16"/>
        </w:rPr>
        <w:t>Re</w:t>
      </w:r>
      <w:r>
        <w:rPr>
          <w:w w:val="98"/>
          <w:position w:val="6"/>
          <w:sz w:val="10"/>
          <w:szCs w:val="10"/>
        </w:rPr>
        <w:t>3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4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1.7870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31.248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5.9068       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15.160          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 xml:space="preserve">17.4262        </w:t>
      </w:r>
      <w:r>
        <w:rPr>
          <w:spacing w:val="38"/>
          <w:sz w:val="16"/>
          <w:szCs w:val="16"/>
        </w:rPr>
        <w:t xml:space="preserve"> </w:t>
      </w:r>
      <w:r>
        <w:rPr>
          <w:sz w:val="16"/>
          <w:szCs w:val="16"/>
        </w:rPr>
        <w:t xml:space="preserve">5.551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3"/>
          <w:sz w:val="16"/>
          <w:szCs w:val="16"/>
        </w:rPr>
        <w:t xml:space="preserve"> </w:t>
      </w:r>
      <w:r>
        <w:rPr>
          <w:sz w:val="16"/>
          <w:szCs w:val="16"/>
        </w:rPr>
        <w:t xml:space="preserve">15.6856        </w:t>
      </w:r>
      <w:r>
        <w:rPr>
          <w:spacing w:val="38"/>
          <w:sz w:val="16"/>
          <w:szCs w:val="16"/>
        </w:rPr>
        <w:t xml:space="preserve"> </w:t>
      </w:r>
      <w:r>
        <w:rPr>
          <w:sz w:val="16"/>
          <w:szCs w:val="16"/>
        </w:rPr>
        <w:t xml:space="preserve">5.339   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0.0053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0.0374</w:t>
      </w:r>
    </w:p>
    <w:p w:rsidR="00A30E00" w:rsidRDefault="00551A65">
      <w:pPr>
        <w:spacing w:line="180" w:lineRule="exact"/>
        <w:ind w:left="117"/>
        <w:rPr>
          <w:sz w:val="16"/>
          <w:szCs w:val="16"/>
        </w:rPr>
      </w:pPr>
      <w:r>
        <w:rPr>
          <w:w w:val="107"/>
          <w:sz w:val="16"/>
          <w:szCs w:val="16"/>
        </w:rPr>
        <w:t>Re</w:t>
      </w:r>
      <w:r>
        <w:rPr>
          <w:w w:val="98"/>
          <w:position w:val="6"/>
          <w:sz w:val="10"/>
          <w:szCs w:val="10"/>
        </w:rPr>
        <w:t>4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3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4.4033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18.733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4.1971          </w:t>
      </w:r>
      <w:r>
        <w:rPr>
          <w:spacing w:val="38"/>
          <w:sz w:val="16"/>
          <w:szCs w:val="16"/>
        </w:rPr>
        <w:t xml:space="preserve"> </w:t>
      </w:r>
      <w:r>
        <w:rPr>
          <w:sz w:val="16"/>
          <w:szCs w:val="16"/>
        </w:rPr>
        <w:t xml:space="preserve">9.047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2.3106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1.352  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2.1866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1.299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0.0025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0.0158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7"/>
          <w:sz w:val="16"/>
          <w:szCs w:val="16"/>
        </w:rPr>
        <w:t>Re</w:t>
      </w:r>
      <w:r>
        <w:rPr>
          <w:w w:val="98"/>
          <w:position w:val="6"/>
          <w:sz w:val="10"/>
          <w:szCs w:val="10"/>
        </w:rPr>
        <w:t>5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2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3.8162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16.843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4.1400          </w:t>
      </w:r>
      <w:r>
        <w:rPr>
          <w:spacing w:val="38"/>
          <w:sz w:val="16"/>
          <w:szCs w:val="16"/>
        </w:rPr>
        <w:t xml:space="preserve"> </w:t>
      </w:r>
      <w:r>
        <w:rPr>
          <w:sz w:val="16"/>
          <w:szCs w:val="16"/>
        </w:rPr>
        <w:t xml:space="preserve">8.605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4.0882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1.443  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3.9333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1.408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0.0012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0.0132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7"/>
          <w:sz w:val="16"/>
          <w:szCs w:val="16"/>
          <w:u w:val="single" w:color="000000"/>
        </w:rPr>
        <w:t>Re</w:t>
      </w:r>
      <w:r>
        <w:rPr>
          <w:w w:val="98"/>
          <w:position w:val="6"/>
          <w:sz w:val="10"/>
          <w:szCs w:val="10"/>
          <w:u w:val="single" w:color="000000"/>
        </w:rPr>
        <w:t>6</w:t>
      </w:r>
      <w:r>
        <w:rPr>
          <w:w w:val="162"/>
          <w:position w:val="6"/>
          <w:sz w:val="10"/>
          <w:szCs w:val="10"/>
          <w:u w:val="single" w:color="000000"/>
        </w:rPr>
        <w:t>þ</w:t>
      </w:r>
      <w:r>
        <w:rPr>
          <w:w w:val="459"/>
          <w:position w:val="6"/>
          <w:sz w:val="10"/>
          <w:szCs w:val="10"/>
          <w:u w:val="single" w:color="000000"/>
        </w:rPr>
        <w:t xml:space="preserve"> </w:t>
      </w:r>
      <w:r>
        <w:rPr>
          <w:position w:val="6"/>
          <w:sz w:val="10"/>
          <w:szCs w:val="10"/>
          <w:u w:val="single" w:color="000000"/>
        </w:rPr>
        <w:t xml:space="preserve"> </w:t>
      </w:r>
      <w:r>
        <w:rPr>
          <w:spacing w:val="7"/>
          <w:position w:val="6"/>
          <w:sz w:val="10"/>
          <w:szCs w:val="10"/>
          <w:u w:val="single" w:color="000000"/>
        </w:rPr>
        <w:t xml:space="preserve"> </w:t>
      </w:r>
      <w:r>
        <w:rPr>
          <w:w w:val="99"/>
          <w:sz w:val="16"/>
          <w:szCs w:val="16"/>
          <w:u w:val="single" w:color="000000"/>
        </w:rPr>
        <w:t>(6</w:t>
      </w:r>
      <w:r>
        <w:rPr>
          <w:w w:val="93"/>
          <w:sz w:val="16"/>
          <w:szCs w:val="16"/>
          <w:u w:val="single" w:color="000000"/>
        </w:rPr>
        <w:t>s</w:t>
      </w:r>
      <w:r>
        <w:rPr>
          <w:w w:val="98"/>
          <w:position w:val="6"/>
          <w:sz w:val="10"/>
          <w:szCs w:val="10"/>
          <w:u w:val="single" w:color="000000"/>
        </w:rPr>
        <w:t>0</w:t>
      </w:r>
      <w:r>
        <w:rPr>
          <w:spacing w:val="-14"/>
          <w:w w:val="96"/>
          <w:position w:val="6"/>
          <w:sz w:val="10"/>
          <w:szCs w:val="10"/>
          <w:u w:val="single" w:color="000000"/>
        </w:rPr>
        <w:t xml:space="preserve"> </w:t>
      </w:r>
      <w:r>
        <w:rPr>
          <w:w w:val="93"/>
          <w:sz w:val="16"/>
          <w:szCs w:val="16"/>
          <w:u w:val="single" w:color="000000"/>
        </w:rPr>
        <w:t>5</w:t>
      </w:r>
      <w:r>
        <w:rPr>
          <w:w w:val="103"/>
          <w:sz w:val="16"/>
          <w:szCs w:val="16"/>
          <w:u w:val="single" w:color="000000"/>
        </w:rPr>
        <w:t>d</w:t>
      </w:r>
      <w:r>
        <w:rPr>
          <w:w w:val="98"/>
          <w:position w:val="6"/>
          <w:sz w:val="10"/>
          <w:szCs w:val="10"/>
          <w:u w:val="single" w:color="000000"/>
        </w:rPr>
        <w:t>1</w:t>
      </w:r>
      <w:r>
        <w:rPr>
          <w:spacing w:val="-14"/>
          <w:w w:val="96"/>
          <w:position w:val="6"/>
          <w:sz w:val="10"/>
          <w:szCs w:val="10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)                </w:t>
      </w:r>
      <w:r>
        <w:rPr>
          <w:sz w:val="16"/>
          <w:szCs w:val="16"/>
          <w:u w:val="single" w:color="000000"/>
        </w:rPr>
        <w:t xml:space="preserve">          </w:t>
      </w:r>
      <w:r>
        <w:rPr>
          <w:spacing w:val="1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3.3349         </w:t>
      </w:r>
      <w:r>
        <w:rPr>
          <w:spacing w:val="5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15.341         </w:t>
      </w:r>
      <w:r>
        <w:rPr>
          <w:spacing w:val="5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4.1015          </w:t>
      </w:r>
      <w:r>
        <w:rPr>
          <w:spacing w:val="38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8.213         </w:t>
      </w:r>
      <w:r>
        <w:rPr>
          <w:spacing w:val="17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 </w:t>
      </w:r>
      <w:r>
        <w:rPr>
          <w:spacing w:val="36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2.3511         </w:t>
      </w:r>
      <w:r>
        <w:rPr>
          <w:spacing w:val="5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1.531              </w:t>
      </w:r>
      <w:r>
        <w:rPr>
          <w:spacing w:val="7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2.1651         </w:t>
      </w:r>
      <w:r>
        <w:rPr>
          <w:spacing w:val="5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1.459         </w:t>
      </w:r>
      <w:r>
        <w:rPr>
          <w:spacing w:val="17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 </w:t>
      </w:r>
      <w:r>
        <w:rPr>
          <w:spacing w:val="36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0.0003         </w:t>
      </w:r>
      <w:r>
        <w:rPr>
          <w:spacing w:val="5"/>
          <w:sz w:val="16"/>
          <w:szCs w:val="16"/>
          <w:u w:val="single" w:color="000000"/>
        </w:rPr>
        <w:t xml:space="preserve"> </w:t>
      </w:r>
      <w:r>
        <w:rPr>
          <w:w w:val="93"/>
          <w:sz w:val="16"/>
          <w:szCs w:val="16"/>
          <w:u w:val="single" w:color="000000"/>
        </w:rPr>
        <w:t>0.0067</w:t>
      </w:r>
    </w:p>
    <w:p w:rsidR="00A30E00" w:rsidRDefault="00A30E00">
      <w:pPr>
        <w:spacing w:before="3" w:line="140" w:lineRule="exact"/>
        <w:rPr>
          <w:sz w:val="14"/>
          <w:szCs w:val="14"/>
        </w:rPr>
      </w:pPr>
    </w:p>
    <w:p w:rsidR="00A30E00" w:rsidRDefault="00A30E00">
      <w:pPr>
        <w:spacing w:line="200" w:lineRule="exact"/>
      </w:pPr>
    </w:p>
    <w:p w:rsidR="00A30E00" w:rsidRDefault="00A30E00">
      <w:pPr>
        <w:spacing w:line="200" w:lineRule="exact"/>
      </w:pPr>
    </w:p>
    <w:p w:rsidR="00A30E00" w:rsidRDefault="00A30E00">
      <w:pPr>
        <w:spacing w:line="200" w:lineRule="exact"/>
      </w:pPr>
    </w:p>
    <w:p w:rsidR="00A30E00" w:rsidRDefault="00551A65">
      <w:pPr>
        <w:spacing w:before="26"/>
        <w:ind w:left="117"/>
        <w:rPr>
          <w:sz w:val="18"/>
          <w:szCs w:val="18"/>
        </w:rPr>
      </w:pPr>
      <w:r>
        <w:rPr>
          <w:sz w:val="18"/>
          <w:szCs w:val="18"/>
        </w:rPr>
        <w:t>Table</w:t>
      </w:r>
      <w:r>
        <w:rPr>
          <w:spacing w:val="31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5</w:t>
      </w:r>
    </w:p>
    <w:p w:rsidR="00A30E00" w:rsidRDefault="00551A65">
      <w:pPr>
        <w:spacing w:line="200" w:lineRule="exact"/>
        <w:ind w:left="117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568960</wp:posOffset>
                </wp:positionH>
                <wp:positionV relativeFrom="paragraph">
                  <wp:posOffset>172085</wp:posOffset>
                </wp:positionV>
                <wp:extent cx="6604000" cy="0"/>
                <wp:effectExtent l="0" t="0" r="15240" b="1841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0" cy="0"/>
                          <a:chOff x="897" y="271"/>
                          <a:chExt cx="10401" cy="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897" y="271"/>
                            <a:ext cx="10401" cy="0"/>
                          </a:xfrm>
                          <a:custGeom>
                            <a:avLst/>
                            <a:gdLst>
                              <a:gd name="T0" fmla="+- 0 897 897"/>
                              <a:gd name="T1" fmla="*/ T0 w 10401"/>
                              <a:gd name="T2" fmla="+- 0 11298 897"/>
                              <a:gd name="T3" fmla="*/ T2 w 10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1">
                                <a:moveTo>
                                  <a:pt x="0" y="0"/>
                                </a:moveTo>
                                <a:lnTo>
                                  <a:pt x="10401" y="0"/>
                                </a:lnTo>
                              </a:path>
                            </a:pathLst>
                          </a:custGeom>
                          <a:noFill/>
                          <a:ln w="3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44.8pt;margin-top:13.55pt;width:520pt;height:0;z-index:-251649536;mso-position-horizontal-relative:page" coordorigin="897,271" coordsize="10401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">
                <v:polyline id="Freeform 13" o:spid="_x0000_s1027" style="position:absolute;visibility:visible;mso-wrap-style:square;v-text-anchor:top" points="897,271,11298,271" coordsize="1040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J0n7vwAA&#10;ANsAAAAPAAAAZHJzL2Rvd25yZXYueG1sRE/NisIwEL4L+w5hBG+atgeRapSyIOzBPfjzAEMzNmWb&#10;SUlSW/fpjbCwt/n4fmd3mGwnHuRD61hBvspAENdOt9wouF2Pyw2IEJE1do5JwZMCHPYfsx2W2o18&#10;psclNiKFcChRgYmxL6UMtSGLYeV64sTdnbcYE/SN1B7HFG47WWTZWlpsOTUY7OnTUP1zGayCYSzy&#10;X5cHMt+9k83kT9U6bJRazKdqCyLSFP/Ff+4vneYX8P4lHSD3L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wnSfu/AAAA2wAAAA8AAAAAAAAAAAAAAAAAlwIAAGRycy9kb3ducmV2&#10;LnhtbFBLBQYAAAAABAAEAPUAAACDAwAAAAA=&#10;" filled="f" strokeweight="3430emu">
                  <v:path arrowok="t" o:connecttype="custom" o:connectlocs="0,0;10401,0" o:connectangles="0,0"/>
                </v:polyline>
                <w10:wrap anchorx="page"/>
              </v:group>
            </w:pict>
          </mc:Fallback>
        </mc:AlternateContent>
      </w:r>
      <w:r>
        <w:rPr>
          <w:w w:val="72"/>
          <w:position w:val="2"/>
          <w:sz w:val="17"/>
          <w:szCs w:val="17"/>
        </w:rPr>
        <w:t>h</w:t>
      </w:r>
      <w:r>
        <w:rPr>
          <w:spacing w:val="-3"/>
          <w:w w:val="72"/>
          <w:position w:val="2"/>
          <w:sz w:val="17"/>
          <w:szCs w:val="17"/>
        </w:rPr>
        <w:t xml:space="preserve"> </w:t>
      </w:r>
      <w:r>
        <w:rPr>
          <w:w w:val="93"/>
          <w:position w:val="2"/>
          <w:sz w:val="17"/>
          <w:szCs w:val="17"/>
        </w:rPr>
        <w:t>j</w:t>
      </w:r>
      <w:r>
        <w:rPr>
          <w:w w:val="95"/>
          <w:position w:val="-2"/>
          <w:sz w:val="11"/>
          <w:szCs w:val="11"/>
        </w:rPr>
        <w:t>2</w:t>
      </w:r>
      <w:r>
        <w:rPr>
          <w:spacing w:val="-17"/>
          <w:position w:val="-2"/>
          <w:sz w:val="11"/>
          <w:szCs w:val="11"/>
        </w:rPr>
        <w:t xml:space="preserve"> </w:t>
      </w:r>
      <w:r>
        <w:rPr>
          <w:w w:val="130"/>
          <w:position w:val="2"/>
          <w:sz w:val="17"/>
          <w:szCs w:val="17"/>
        </w:rPr>
        <w:t>i</w:t>
      </w:r>
      <w:r>
        <w:rPr>
          <w:spacing w:val="-5"/>
          <w:w w:val="130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form</w:t>
      </w:r>
      <w:r>
        <w:rPr>
          <w:spacing w:val="9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factors</w:t>
      </w:r>
      <w:r>
        <w:rPr>
          <w:spacing w:val="14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for</w:t>
      </w:r>
      <w:r>
        <w:rPr>
          <w:spacing w:val="13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the</w:t>
      </w:r>
      <w:r>
        <w:rPr>
          <w:spacing w:val="21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5d</w:t>
      </w:r>
      <w:r>
        <w:rPr>
          <w:spacing w:val="5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electrons</w:t>
      </w:r>
      <w:r>
        <w:rPr>
          <w:spacing w:val="21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of</w:t>
      </w:r>
      <w:r>
        <w:rPr>
          <w:spacing w:val="8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transition</w:t>
      </w:r>
      <w:r>
        <w:rPr>
          <w:spacing w:val="22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atoms</w:t>
      </w:r>
      <w:r>
        <w:rPr>
          <w:spacing w:val="13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and</w:t>
      </w:r>
      <w:r>
        <w:rPr>
          <w:spacing w:val="19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ions</w:t>
      </w:r>
      <w:r>
        <w:rPr>
          <w:spacing w:val="5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from</w:t>
      </w:r>
      <w:r>
        <w:rPr>
          <w:spacing w:val="9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Os</w:t>
      </w:r>
      <w:r>
        <w:rPr>
          <w:spacing w:val="11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to</w:t>
      </w:r>
      <w:r>
        <w:rPr>
          <w:spacing w:val="16"/>
          <w:position w:val="2"/>
          <w:sz w:val="17"/>
          <w:szCs w:val="17"/>
        </w:rPr>
        <w:t xml:space="preserve"> </w:t>
      </w:r>
      <w:r>
        <w:rPr>
          <w:spacing w:val="-12"/>
          <w:w w:val="107"/>
          <w:position w:val="2"/>
          <w:sz w:val="17"/>
          <w:szCs w:val="17"/>
        </w:rPr>
        <w:t>A</w:t>
      </w:r>
      <w:r>
        <w:rPr>
          <w:w w:val="103"/>
          <w:position w:val="2"/>
          <w:sz w:val="17"/>
          <w:szCs w:val="17"/>
        </w:rPr>
        <w:t>u</w:t>
      </w:r>
      <w:r>
        <w:rPr>
          <w:w w:val="91"/>
          <w:position w:val="2"/>
          <w:sz w:val="17"/>
          <w:szCs w:val="17"/>
        </w:rPr>
        <w:t>.</w:t>
      </w:r>
    </w:p>
    <w:p w:rsidR="00A30E00" w:rsidRDefault="00551A65">
      <w:pPr>
        <w:spacing w:before="88"/>
        <w:ind w:left="117"/>
        <w:rPr>
          <w:sz w:val="16"/>
          <w:szCs w:val="16"/>
        </w:rPr>
      </w:pPr>
      <w:r>
        <w:rPr>
          <w:sz w:val="16"/>
          <w:szCs w:val="16"/>
        </w:rPr>
        <w:t>Atoms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ions</w:t>
      </w:r>
    </w:p>
    <w:p w:rsidR="00A30E00" w:rsidRDefault="00551A65">
      <w:pPr>
        <w:spacing w:line="200" w:lineRule="exact"/>
        <w:ind w:left="117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568960</wp:posOffset>
                </wp:positionH>
                <wp:positionV relativeFrom="paragraph">
                  <wp:posOffset>142875</wp:posOffset>
                </wp:positionV>
                <wp:extent cx="6604000" cy="0"/>
                <wp:effectExtent l="0" t="3175" r="15240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0" cy="0"/>
                          <a:chOff x="897" y="226"/>
                          <a:chExt cx="10401" cy="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897" y="226"/>
                            <a:ext cx="10401" cy="0"/>
                          </a:xfrm>
                          <a:custGeom>
                            <a:avLst/>
                            <a:gdLst>
                              <a:gd name="T0" fmla="+- 0 897 897"/>
                              <a:gd name="T1" fmla="*/ T0 w 10401"/>
                              <a:gd name="T2" fmla="+- 0 11298 897"/>
                              <a:gd name="T3" fmla="*/ T2 w 10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1">
                                <a:moveTo>
                                  <a:pt x="0" y="0"/>
                                </a:moveTo>
                                <a:lnTo>
                                  <a:pt x="10401" y="0"/>
                                </a:lnTo>
                              </a:path>
                            </a:pathLst>
                          </a:custGeom>
                          <a:noFill/>
                          <a:ln w="34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44.8pt;margin-top:11.25pt;width:520pt;height:0;z-index:-251648512;mso-position-horizontal-relative:page" coordorigin="897,226" coordsize="10401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">
                <v:polyline id="Freeform 11" o:spid="_x0000_s1027" style="position:absolute;visibility:visible;mso-wrap-style:square;v-text-anchor:top" points="897,226,11298,226" coordsize="1040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AMoCxAAA&#10;ANsAAAAPAAAAZHJzL2Rvd25yZXYueG1sRI9Ba8JAEIXvhf6HZQre6qaFiKRugigF60Wq/oAhO02i&#10;2dk0u43RX+8cCt5meG/e+2ZRjK5VA/Wh8WzgbZqAIi69bbgycDx8vs5BhYhssfVMBq4UoMifnxaY&#10;WX/hbxr2sVISwiFDA3WMXaZ1KGtyGKa+Ixbtx/cOo6x9pW2PFwl3rX5Pkpl22LA01NjRqqbyvP9z&#10;BtLbLj1uf7/W8dSsN+Hq02EsO2MmL+PyA1SkMT7M/9cbK/hCL7/IADq/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gDKAsQAAADbAAAADwAAAAAAAAAAAAAAAACXAgAAZHJzL2Rv&#10;d25yZXYueG1sUEsFBgAAAAAEAAQA9QAAAIgDAAAAAA==&#10;" filled="f" strokeweight=".27pt">
                  <v:path arrowok="t" o:connecttype="custom" o:connectlocs="0,0;10401,0" o:connectangles="0,0"/>
                </v:polyline>
                <w10:wrap anchorx="page"/>
              </v:group>
            </w:pict>
          </mc:Fallback>
        </mc:AlternateContent>
      </w:r>
      <w:r>
        <w:rPr>
          <w:position w:val="2"/>
          <w:sz w:val="16"/>
          <w:szCs w:val="16"/>
        </w:rPr>
        <w:t>(electronic</w:t>
      </w:r>
      <w:r>
        <w:rPr>
          <w:spacing w:val="14"/>
          <w:position w:val="2"/>
          <w:sz w:val="16"/>
          <w:szCs w:val="16"/>
        </w:rPr>
        <w:t xml:space="preserve"> </w:t>
      </w:r>
      <w:r>
        <w:rPr>
          <w:position w:val="2"/>
          <w:sz w:val="16"/>
          <w:szCs w:val="16"/>
        </w:rPr>
        <w:t xml:space="preserve">configuration)         </w:t>
      </w:r>
      <w:r>
        <w:rPr>
          <w:spacing w:val="35"/>
          <w:position w:val="2"/>
          <w:sz w:val="16"/>
          <w:szCs w:val="16"/>
        </w:rPr>
        <w:t xml:space="preserve"> </w:t>
      </w:r>
      <w:r>
        <w:rPr>
          <w:spacing w:val="-1"/>
          <w:position w:val="2"/>
          <w:sz w:val="16"/>
          <w:szCs w:val="16"/>
        </w:rPr>
        <w:t>A</w:t>
      </w:r>
      <w:r>
        <w:rPr>
          <w:position w:val="-2"/>
          <w:sz w:val="10"/>
          <w:szCs w:val="10"/>
        </w:rPr>
        <w:t xml:space="preserve">2                          </w:t>
      </w:r>
      <w:r>
        <w:rPr>
          <w:spacing w:val="4"/>
          <w:position w:val="-2"/>
          <w:sz w:val="10"/>
          <w:szCs w:val="10"/>
        </w:rPr>
        <w:t xml:space="preserve"> </w:t>
      </w:r>
      <w:r>
        <w:rPr>
          <w:spacing w:val="-1"/>
          <w:position w:val="2"/>
          <w:sz w:val="16"/>
          <w:szCs w:val="16"/>
        </w:rPr>
        <w:t>a</w:t>
      </w:r>
      <w:r>
        <w:rPr>
          <w:position w:val="-2"/>
          <w:sz w:val="10"/>
          <w:szCs w:val="10"/>
        </w:rPr>
        <w:t xml:space="preserve">2                           </w:t>
      </w:r>
      <w:r>
        <w:rPr>
          <w:spacing w:val="25"/>
          <w:position w:val="-2"/>
          <w:sz w:val="10"/>
          <w:szCs w:val="10"/>
        </w:rPr>
        <w:t xml:space="preserve"> </w:t>
      </w:r>
      <w:r>
        <w:rPr>
          <w:spacing w:val="-1"/>
          <w:position w:val="2"/>
          <w:sz w:val="16"/>
          <w:szCs w:val="16"/>
        </w:rPr>
        <w:t>B</w:t>
      </w:r>
      <w:r>
        <w:rPr>
          <w:position w:val="-2"/>
          <w:sz w:val="10"/>
          <w:szCs w:val="10"/>
        </w:rPr>
        <w:t xml:space="preserve">2                          </w:t>
      </w:r>
      <w:r>
        <w:rPr>
          <w:spacing w:val="12"/>
          <w:position w:val="-2"/>
          <w:sz w:val="10"/>
          <w:szCs w:val="10"/>
        </w:rPr>
        <w:t xml:space="preserve"> </w:t>
      </w:r>
      <w:r>
        <w:rPr>
          <w:position w:val="2"/>
          <w:sz w:val="16"/>
          <w:szCs w:val="16"/>
        </w:rPr>
        <w:t>b</w:t>
      </w:r>
      <w:r>
        <w:rPr>
          <w:position w:val="-2"/>
          <w:sz w:val="10"/>
          <w:szCs w:val="10"/>
        </w:rPr>
        <w:t xml:space="preserve">2                           </w:t>
      </w:r>
      <w:r>
        <w:rPr>
          <w:spacing w:val="14"/>
          <w:position w:val="-2"/>
          <w:sz w:val="10"/>
          <w:szCs w:val="10"/>
        </w:rPr>
        <w:t xml:space="preserve"> </w:t>
      </w:r>
      <w:r>
        <w:rPr>
          <w:position w:val="2"/>
          <w:sz w:val="16"/>
          <w:szCs w:val="16"/>
        </w:rPr>
        <w:t>C</w:t>
      </w:r>
      <w:r>
        <w:rPr>
          <w:position w:val="-2"/>
          <w:sz w:val="10"/>
          <w:szCs w:val="10"/>
        </w:rPr>
        <w:t xml:space="preserve">2                               </w:t>
      </w:r>
      <w:r>
        <w:rPr>
          <w:spacing w:val="9"/>
          <w:position w:val="-2"/>
          <w:sz w:val="10"/>
          <w:szCs w:val="10"/>
        </w:rPr>
        <w:t xml:space="preserve"> </w:t>
      </w:r>
      <w:r>
        <w:rPr>
          <w:spacing w:val="1"/>
          <w:position w:val="2"/>
          <w:sz w:val="16"/>
          <w:szCs w:val="16"/>
        </w:rPr>
        <w:t>c</w:t>
      </w:r>
      <w:r>
        <w:rPr>
          <w:position w:val="-2"/>
          <w:sz w:val="10"/>
          <w:szCs w:val="10"/>
        </w:rPr>
        <w:t>2</w:t>
      </w:r>
      <w:r>
        <w:rPr>
          <w:position w:val="-2"/>
          <w:sz w:val="10"/>
          <w:szCs w:val="10"/>
        </w:rPr>
        <w:t xml:space="preserve">                        </w:t>
      </w:r>
      <w:r>
        <w:rPr>
          <w:spacing w:val="23"/>
          <w:position w:val="-2"/>
          <w:sz w:val="10"/>
          <w:szCs w:val="10"/>
        </w:rPr>
        <w:t xml:space="preserve"> </w:t>
      </w:r>
      <w:r>
        <w:rPr>
          <w:spacing w:val="1"/>
          <w:position w:val="2"/>
          <w:sz w:val="16"/>
          <w:szCs w:val="16"/>
        </w:rPr>
        <w:t>D</w:t>
      </w:r>
      <w:r>
        <w:rPr>
          <w:position w:val="-2"/>
          <w:sz w:val="10"/>
          <w:szCs w:val="10"/>
        </w:rPr>
        <w:t xml:space="preserve">2                                 </w:t>
      </w:r>
      <w:r>
        <w:rPr>
          <w:spacing w:val="25"/>
          <w:position w:val="-2"/>
          <w:sz w:val="10"/>
          <w:szCs w:val="10"/>
        </w:rPr>
        <w:t xml:space="preserve"> </w:t>
      </w:r>
      <w:r>
        <w:rPr>
          <w:position w:val="2"/>
          <w:sz w:val="16"/>
          <w:szCs w:val="16"/>
        </w:rPr>
        <w:t>d</w:t>
      </w:r>
      <w:r>
        <w:rPr>
          <w:position w:val="-2"/>
          <w:sz w:val="10"/>
          <w:szCs w:val="10"/>
        </w:rPr>
        <w:t xml:space="preserve">2                        </w:t>
      </w:r>
      <w:r>
        <w:rPr>
          <w:spacing w:val="14"/>
          <w:position w:val="-2"/>
          <w:sz w:val="10"/>
          <w:szCs w:val="10"/>
        </w:rPr>
        <w:t xml:space="preserve"> </w:t>
      </w:r>
      <w:r>
        <w:rPr>
          <w:position w:val="2"/>
          <w:sz w:val="16"/>
          <w:szCs w:val="16"/>
        </w:rPr>
        <w:t>E</w:t>
      </w:r>
      <w:r>
        <w:rPr>
          <w:position w:val="-2"/>
          <w:sz w:val="10"/>
          <w:szCs w:val="10"/>
        </w:rPr>
        <w:t xml:space="preserve">2                               </w:t>
      </w:r>
      <w:r>
        <w:rPr>
          <w:spacing w:val="18"/>
          <w:position w:val="-2"/>
          <w:sz w:val="10"/>
          <w:szCs w:val="10"/>
        </w:rPr>
        <w:t xml:space="preserve"> </w:t>
      </w:r>
      <w:r>
        <w:rPr>
          <w:position w:val="2"/>
          <w:sz w:val="16"/>
          <w:szCs w:val="16"/>
        </w:rPr>
        <w:t>e</w:t>
      </w:r>
    </w:p>
    <w:p w:rsidR="00A30E00" w:rsidRDefault="00A30E00">
      <w:pPr>
        <w:spacing w:before="6" w:line="120" w:lineRule="exact"/>
        <w:rPr>
          <w:sz w:val="12"/>
          <w:szCs w:val="12"/>
        </w:rPr>
      </w:pPr>
    </w:p>
    <w:p w:rsidR="00A30E00" w:rsidRDefault="00551A65">
      <w:pPr>
        <w:ind w:left="117"/>
        <w:rPr>
          <w:sz w:val="16"/>
          <w:szCs w:val="16"/>
        </w:rPr>
      </w:pPr>
      <w:r>
        <w:rPr>
          <w:sz w:val="16"/>
          <w:szCs w:val="16"/>
        </w:rPr>
        <w:t>Os</w:t>
      </w:r>
      <w:r>
        <w:rPr>
          <w:spacing w:val="9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8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 </w:t>
      </w:r>
      <w:r>
        <w:rPr>
          <w:spacing w:val="30"/>
          <w:sz w:val="16"/>
          <w:szCs w:val="16"/>
        </w:rPr>
        <w:t xml:space="preserve"> </w:t>
      </w:r>
      <w:r>
        <w:rPr>
          <w:sz w:val="16"/>
          <w:szCs w:val="16"/>
        </w:rPr>
        <w:t xml:space="preserve">5.5418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48.893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6.0803       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17.984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2.2542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6.853           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 xml:space="preserve">0.5285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4.095   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0.0040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0.0303</w:t>
      </w:r>
    </w:p>
    <w:p w:rsidR="00A30E00" w:rsidRDefault="00551A65">
      <w:pPr>
        <w:spacing w:line="180" w:lineRule="exact"/>
        <w:ind w:left="117"/>
        <w:rPr>
          <w:sz w:val="16"/>
          <w:szCs w:val="16"/>
        </w:rPr>
      </w:pPr>
      <w:r>
        <w:rPr>
          <w:sz w:val="16"/>
          <w:szCs w:val="16"/>
        </w:rPr>
        <w:t>Os</w:t>
      </w:r>
      <w:r>
        <w:rPr>
          <w:spacing w:val="9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1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7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 </w:t>
      </w:r>
      <w:r>
        <w:rPr>
          <w:spacing w:val="30"/>
          <w:sz w:val="16"/>
          <w:szCs w:val="16"/>
        </w:rPr>
        <w:t xml:space="preserve"> </w:t>
      </w:r>
      <w:r>
        <w:rPr>
          <w:sz w:val="16"/>
          <w:szCs w:val="16"/>
        </w:rPr>
        <w:t xml:space="preserve">4.6511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41.610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5.8194       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16.062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6.7172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5.447           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 xml:space="preserve">5.2689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4.986</w:t>
      </w:r>
      <w:r>
        <w:rPr>
          <w:sz w:val="16"/>
          <w:szCs w:val="16"/>
        </w:rPr>
        <w:t xml:space="preserve">   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0.0043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0.0274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sz w:val="16"/>
          <w:szCs w:val="16"/>
        </w:rPr>
        <w:t>Os</w:t>
      </w:r>
      <w:r>
        <w:rPr>
          <w:spacing w:val="9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2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6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 </w:t>
      </w:r>
      <w:r>
        <w:rPr>
          <w:spacing w:val="30"/>
          <w:sz w:val="16"/>
          <w:szCs w:val="16"/>
        </w:rPr>
        <w:t xml:space="preserve"> </w:t>
      </w:r>
      <w:r>
        <w:rPr>
          <w:sz w:val="16"/>
          <w:szCs w:val="16"/>
        </w:rPr>
        <w:t xml:space="preserve">3.7421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37.491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5.6137       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15.256          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 xml:space="preserve">10.0488        </w:t>
      </w:r>
      <w:r>
        <w:rPr>
          <w:spacing w:val="38"/>
          <w:sz w:val="16"/>
          <w:szCs w:val="16"/>
        </w:rPr>
        <w:t xml:space="preserve"> </w:t>
      </w:r>
      <w:r>
        <w:rPr>
          <w:sz w:val="16"/>
          <w:szCs w:val="16"/>
        </w:rPr>
        <w:t xml:space="preserve">5.293           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 xml:space="preserve">8.5683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4.991   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0.0046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0.0259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1"/>
          <w:sz w:val="16"/>
          <w:szCs w:val="16"/>
        </w:rPr>
        <w:t>Os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7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              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 xml:space="preserve">4.0236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36.272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5.6349       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15.338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8.6568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5.318           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 xml:space="preserve">7.2505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4.980   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0.0044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0.0253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1"/>
          <w:sz w:val="16"/>
          <w:szCs w:val="16"/>
        </w:rPr>
        <w:t>Os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1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6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 xml:space="preserve">3.2611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33.818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5.4945       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14.808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5.7610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5.391           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 xml:space="preserve">4.2811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4.827   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0.0048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0.0261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1"/>
          <w:sz w:val="16"/>
          <w:szCs w:val="16"/>
        </w:rPr>
        <w:t>Os</w:t>
      </w:r>
      <w:r>
        <w:rPr>
          <w:w w:val="98"/>
          <w:position w:val="6"/>
          <w:sz w:val="10"/>
          <w:szCs w:val="10"/>
        </w:rPr>
        <w:t>2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spacing w:val="1"/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6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2.7289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30.900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5.4357       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14.396          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 xml:space="preserve">18.6546        </w:t>
      </w:r>
      <w:r>
        <w:rPr>
          <w:spacing w:val="38"/>
          <w:sz w:val="16"/>
          <w:szCs w:val="16"/>
        </w:rPr>
        <w:t xml:space="preserve"> </w:t>
      </w:r>
      <w:r>
        <w:rPr>
          <w:sz w:val="16"/>
          <w:szCs w:val="16"/>
        </w:rPr>
        <w:t xml:space="preserve">5.151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3"/>
          <w:sz w:val="16"/>
          <w:szCs w:val="16"/>
        </w:rPr>
        <w:t xml:space="preserve"> </w:t>
      </w:r>
      <w:r>
        <w:rPr>
          <w:sz w:val="16"/>
          <w:szCs w:val="16"/>
        </w:rPr>
        <w:t xml:space="preserve">17.1708        </w:t>
      </w:r>
      <w:r>
        <w:rPr>
          <w:spacing w:val="38"/>
          <w:sz w:val="16"/>
          <w:szCs w:val="16"/>
        </w:rPr>
        <w:t xml:space="preserve"> </w:t>
      </w:r>
      <w:r>
        <w:rPr>
          <w:sz w:val="16"/>
          <w:szCs w:val="16"/>
        </w:rPr>
        <w:t xml:space="preserve">4.993   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0.0050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0.0268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1"/>
          <w:sz w:val="16"/>
          <w:szCs w:val="16"/>
        </w:rPr>
        <w:t>Os</w:t>
      </w:r>
      <w:r>
        <w:rPr>
          <w:w w:val="98"/>
          <w:position w:val="6"/>
          <w:sz w:val="10"/>
          <w:szCs w:val="10"/>
        </w:rPr>
        <w:t>3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spacing w:val="1"/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5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4.5913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19.692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4.0615          </w:t>
      </w:r>
      <w:r>
        <w:rPr>
          <w:spacing w:val="38"/>
          <w:sz w:val="16"/>
          <w:szCs w:val="16"/>
        </w:rPr>
        <w:t xml:space="preserve"> </w:t>
      </w:r>
      <w:r>
        <w:rPr>
          <w:sz w:val="16"/>
          <w:szCs w:val="16"/>
        </w:rPr>
        <w:t xml:space="preserve">8.862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0.9950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1.086  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0.9081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0.986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0.0077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0.0206</w:t>
      </w:r>
    </w:p>
    <w:p w:rsidR="00A30E00" w:rsidRDefault="00551A65">
      <w:pPr>
        <w:spacing w:line="180" w:lineRule="exact"/>
        <w:ind w:left="117"/>
        <w:rPr>
          <w:sz w:val="16"/>
          <w:szCs w:val="16"/>
        </w:rPr>
      </w:pPr>
      <w:r>
        <w:rPr>
          <w:w w:val="101"/>
          <w:sz w:val="16"/>
          <w:szCs w:val="16"/>
        </w:rPr>
        <w:t>Os</w:t>
      </w:r>
      <w:r>
        <w:rPr>
          <w:w w:val="98"/>
          <w:position w:val="6"/>
          <w:sz w:val="10"/>
          <w:szCs w:val="10"/>
        </w:rPr>
        <w:t>4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spacing w:val="1"/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4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3.9724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17.514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3.9817          </w:t>
      </w:r>
      <w:r>
        <w:rPr>
          <w:spacing w:val="38"/>
          <w:sz w:val="16"/>
          <w:szCs w:val="16"/>
        </w:rPr>
        <w:t xml:space="preserve"> </w:t>
      </w:r>
      <w:r>
        <w:rPr>
          <w:sz w:val="16"/>
          <w:szCs w:val="16"/>
        </w:rPr>
        <w:t xml:space="preserve">8.421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0.7719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1.264  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0.6552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1.107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0.0042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0.0131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1"/>
          <w:sz w:val="16"/>
          <w:szCs w:val="16"/>
        </w:rPr>
        <w:t>Os</w:t>
      </w:r>
      <w:r>
        <w:rPr>
          <w:w w:val="98"/>
          <w:position w:val="6"/>
          <w:sz w:val="10"/>
          <w:szCs w:val="10"/>
        </w:rPr>
        <w:t>5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spacing w:val="1"/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3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3.4764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15.826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3.9241          </w:t>
      </w:r>
      <w:r>
        <w:rPr>
          <w:spacing w:val="38"/>
          <w:sz w:val="16"/>
          <w:szCs w:val="16"/>
        </w:rPr>
        <w:t xml:space="preserve"> </w:t>
      </w:r>
      <w:r>
        <w:rPr>
          <w:sz w:val="16"/>
          <w:szCs w:val="16"/>
        </w:rPr>
        <w:t xml:space="preserve">8.032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0.6854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1.397  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0.5394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1.184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0.0024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0.0098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1"/>
          <w:sz w:val="16"/>
          <w:szCs w:val="16"/>
        </w:rPr>
        <w:t>Os</w:t>
      </w:r>
      <w:r>
        <w:rPr>
          <w:w w:val="98"/>
          <w:position w:val="6"/>
          <w:sz w:val="10"/>
          <w:szCs w:val="10"/>
        </w:rPr>
        <w:t>6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spacing w:val="1"/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2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3.0642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14.479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3.8847          </w:t>
      </w:r>
      <w:r>
        <w:rPr>
          <w:spacing w:val="38"/>
          <w:sz w:val="16"/>
          <w:szCs w:val="16"/>
        </w:rPr>
        <w:t xml:space="preserve"> </w:t>
      </w:r>
      <w:r>
        <w:rPr>
          <w:sz w:val="16"/>
          <w:szCs w:val="16"/>
        </w:rPr>
        <w:t xml:space="preserve">7.686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4.7235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1.384  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4.5485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1.352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0.0012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0.0063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1"/>
          <w:sz w:val="16"/>
          <w:szCs w:val="16"/>
        </w:rPr>
        <w:t>Os</w:t>
      </w:r>
      <w:r>
        <w:rPr>
          <w:w w:val="98"/>
          <w:position w:val="6"/>
          <w:sz w:val="10"/>
          <w:szCs w:val="10"/>
        </w:rPr>
        <w:t>7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spacing w:val="1"/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1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2.7164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13.366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3.8554          </w:t>
      </w:r>
      <w:r>
        <w:rPr>
          <w:spacing w:val="38"/>
          <w:sz w:val="16"/>
          <w:szCs w:val="16"/>
        </w:rPr>
        <w:t xml:space="preserve"> </w:t>
      </w:r>
      <w:r>
        <w:rPr>
          <w:sz w:val="16"/>
          <w:szCs w:val="16"/>
        </w:rPr>
        <w:t xml:space="preserve">7.370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5.0211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1.439  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4.8166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1.405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0.0004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0.0064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sz w:val="16"/>
          <w:szCs w:val="16"/>
        </w:rPr>
        <w:t>Ir</w:t>
      </w:r>
      <w:r>
        <w:rPr>
          <w:spacing w:val="16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9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   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 xml:space="preserve">4.6102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43.878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5.4892       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16.394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2.1707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6.423           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>0.4761</w:t>
      </w:r>
      <w:r>
        <w:rPr>
          <w:sz w:val="16"/>
          <w:szCs w:val="16"/>
        </w:rPr>
        <w:t xml:space="preserve">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3.722   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0.0043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0.0254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sz w:val="16"/>
          <w:szCs w:val="16"/>
        </w:rPr>
        <w:t>Ir</w:t>
      </w:r>
      <w:r>
        <w:rPr>
          <w:spacing w:val="16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1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8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   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 xml:space="preserve">3.9372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37.508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5.2846       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14.661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3.7267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5.263           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 xml:space="preserve">2.3158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4.416   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0.0045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0.0217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sz w:val="16"/>
          <w:szCs w:val="16"/>
        </w:rPr>
        <w:t>Ir</w:t>
      </w:r>
      <w:r>
        <w:rPr>
          <w:spacing w:val="16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2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7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   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 xml:space="preserve">3.2263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33.922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5.1086       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13.921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6.5993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4.978           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 xml:space="preserve">5.1841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4.549   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0.0048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0.0203</w:t>
      </w:r>
    </w:p>
    <w:p w:rsidR="00A30E00" w:rsidRDefault="00551A65">
      <w:pPr>
        <w:spacing w:line="180" w:lineRule="exact"/>
        <w:ind w:left="117"/>
        <w:rPr>
          <w:sz w:val="16"/>
          <w:szCs w:val="16"/>
        </w:rPr>
      </w:pPr>
      <w:r>
        <w:rPr>
          <w:w w:val="108"/>
          <w:sz w:val="16"/>
          <w:szCs w:val="16"/>
        </w:rPr>
        <w:t>Ir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8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3.4956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32.991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5.1369       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13.998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8.3991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4.924           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 xml:space="preserve">7.0561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4.612   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0.0047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0.0196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8"/>
          <w:sz w:val="16"/>
          <w:szCs w:val="16"/>
        </w:rPr>
        <w:t>Ir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1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7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2.8732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30.809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5.0094       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13.522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6.8656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4.933           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 xml:space="preserve">5.4669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4.526   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0.0050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0.0199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8"/>
          <w:sz w:val="16"/>
          <w:szCs w:val="16"/>
        </w:rPr>
        <w:t>Ir</w:t>
      </w:r>
      <w:r>
        <w:rPr>
          <w:w w:val="98"/>
          <w:position w:val="6"/>
          <w:sz w:val="10"/>
          <w:szCs w:val="10"/>
        </w:rPr>
        <w:t>2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spacing w:val="1"/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7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</w:t>
      </w:r>
      <w:r>
        <w:rPr>
          <w:spacing w:val="34"/>
          <w:sz w:val="16"/>
          <w:szCs w:val="16"/>
        </w:rPr>
        <w:t xml:space="preserve"> </w:t>
      </w:r>
      <w:r>
        <w:rPr>
          <w:sz w:val="16"/>
          <w:szCs w:val="16"/>
        </w:rPr>
        <w:t xml:space="preserve">2.4419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28.356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4.9470       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13.222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4.7478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5.029           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 xml:space="preserve">3.3259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4.393   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0.0052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0.0208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8"/>
          <w:sz w:val="16"/>
          <w:szCs w:val="16"/>
        </w:rPr>
        <w:t>Ir</w:t>
      </w:r>
      <w:r>
        <w:rPr>
          <w:w w:val="98"/>
          <w:position w:val="6"/>
          <w:sz w:val="10"/>
          <w:szCs w:val="10"/>
        </w:rPr>
        <w:t>3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spacing w:val="1"/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6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</w:t>
      </w:r>
      <w:r>
        <w:rPr>
          <w:spacing w:val="34"/>
          <w:sz w:val="16"/>
          <w:szCs w:val="16"/>
        </w:rPr>
        <w:t xml:space="preserve"> </w:t>
      </w:r>
      <w:r>
        <w:rPr>
          <w:sz w:val="16"/>
          <w:szCs w:val="16"/>
        </w:rPr>
        <w:t xml:space="preserve">1.5883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25.969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4.8472       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12.711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5.6507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4.949           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>4.1190</w:t>
      </w:r>
      <w:r>
        <w:rPr>
          <w:sz w:val="16"/>
          <w:szCs w:val="16"/>
        </w:rPr>
        <w:t xml:space="preserve">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4.388   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0.0056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0.0218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8"/>
          <w:sz w:val="16"/>
          <w:szCs w:val="16"/>
        </w:rPr>
        <w:t>Ir</w:t>
      </w:r>
      <w:r>
        <w:rPr>
          <w:w w:val="98"/>
          <w:position w:val="6"/>
          <w:sz w:val="10"/>
          <w:szCs w:val="10"/>
        </w:rPr>
        <w:t>4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spacing w:val="1"/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5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</w:t>
      </w:r>
      <w:r>
        <w:rPr>
          <w:spacing w:val="34"/>
          <w:sz w:val="16"/>
          <w:szCs w:val="16"/>
        </w:rPr>
        <w:t xml:space="preserve"> </w:t>
      </w:r>
      <w:r>
        <w:rPr>
          <w:sz w:val="16"/>
          <w:szCs w:val="16"/>
        </w:rPr>
        <w:t xml:space="preserve">3.5964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16.439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3.7872          </w:t>
      </w:r>
      <w:r>
        <w:rPr>
          <w:spacing w:val="38"/>
          <w:sz w:val="16"/>
          <w:szCs w:val="16"/>
        </w:rPr>
        <w:t xml:space="preserve"> </w:t>
      </w:r>
      <w:r>
        <w:rPr>
          <w:sz w:val="16"/>
          <w:szCs w:val="16"/>
        </w:rPr>
        <w:t xml:space="preserve">7.873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1.2303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1.092  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1.1232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1.003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0.0068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0.0127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8"/>
          <w:sz w:val="16"/>
          <w:szCs w:val="16"/>
        </w:rPr>
        <w:t>Ir</w:t>
      </w:r>
      <w:r>
        <w:rPr>
          <w:w w:val="98"/>
          <w:position w:val="6"/>
          <w:sz w:val="10"/>
          <w:szCs w:val="10"/>
        </w:rPr>
        <w:t>5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spacing w:val="1"/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4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</w:t>
      </w:r>
      <w:r>
        <w:rPr>
          <w:spacing w:val="34"/>
          <w:sz w:val="16"/>
          <w:szCs w:val="16"/>
        </w:rPr>
        <w:t xml:space="preserve"> </w:t>
      </w:r>
      <w:r>
        <w:rPr>
          <w:sz w:val="16"/>
          <w:szCs w:val="16"/>
        </w:rPr>
        <w:t xml:space="preserve">3.1710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14.923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3.7320          </w:t>
      </w:r>
      <w:r>
        <w:rPr>
          <w:spacing w:val="38"/>
          <w:sz w:val="16"/>
          <w:szCs w:val="16"/>
        </w:rPr>
        <w:t xml:space="preserve"> </w:t>
      </w:r>
      <w:r>
        <w:rPr>
          <w:sz w:val="16"/>
          <w:szCs w:val="16"/>
        </w:rPr>
        <w:t xml:space="preserve">7.529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1.5400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1.200  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1.4048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1.119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0.0040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0.0091</w:t>
      </w:r>
    </w:p>
    <w:p w:rsidR="00A30E00" w:rsidRDefault="00551A65">
      <w:pPr>
        <w:spacing w:line="180" w:lineRule="exact"/>
        <w:ind w:left="117"/>
        <w:rPr>
          <w:sz w:val="16"/>
          <w:szCs w:val="16"/>
        </w:rPr>
      </w:pPr>
      <w:r>
        <w:rPr>
          <w:w w:val="108"/>
          <w:sz w:val="16"/>
          <w:szCs w:val="16"/>
        </w:rPr>
        <w:t>Ir</w:t>
      </w:r>
      <w:r>
        <w:rPr>
          <w:w w:val="98"/>
          <w:position w:val="6"/>
          <w:sz w:val="10"/>
          <w:szCs w:val="10"/>
        </w:rPr>
        <w:t>6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spacing w:val="1"/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3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</w:t>
      </w:r>
      <w:r>
        <w:rPr>
          <w:spacing w:val="34"/>
          <w:sz w:val="16"/>
          <w:szCs w:val="16"/>
        </w:rPr>
        <w:t xml:space="preserve"> </w:t>
      </w:r>
      <w:r>
        <w:rPr>
          <w:sz w:val="16"/>
          <w:szCs w:val="16"/>
        </w:rPr>
        <w:t xml:space="preserve">2.8163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13.697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3.6906          </w:t>
      </w:r>
      <w:r>
        <w:rPr>
          <w:spacing w:val="38"/>
          <w:sz w:val="16"/>
          <w:szCs w:val="16"/>
        </w:rPr>
        <w:t xml:space="preserve"> </w:t>
      </w:r>
      <w:r>
        <w:rPr>
          <w:sz w:val="16"/>
          <w:szCs w:val="16"/>
        </w:rPr>
        <w:t xml:space="preserve">7.219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5.2957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1.254  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5.1328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1.228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0.0024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0.0109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5"/>
          <w:sz w:val="16"/>
          <w:szCs w:val="16"/>
        </w:rPr>
        <w:t>Pt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9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 xml:space="preserve">3.0783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30.198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4.7065       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12.857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5.7270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4.650           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 xml:space="preserve">4.4425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4.222   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0.0048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0.0156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5"/>
          <w:sz w:val="16"/>
          <w:szCs w:val="16"/>
        </w:rPr>
        <w:t>Pt</w:t>
      </w:r>
      <w:r>
        <w:rPr>
          <w:w w:val="98"/>
          <w:position w:val="6"/>
          <w:sz w:val="10"/>
          <w:szCs w:val="10"/>
        </w:rPr>
        <w:t>2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8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2.2407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26.003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4.5300       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12.118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6.7189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4.557</w:t>
      </w:r>
      <w:r>
        <w:rPr>
          <w:sz w:val="16"/>
          <w:szCs w:val="16"/>
        </w:rPr>
        <w:t xml:space="preserve">           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 xml:space="preserve">5.3954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4.187   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0.0053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0.0147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5"/>
          <w:sz w:val="16"/>
          <w:szCs w:val="16"/>
        </w:rPr>
        <w:t>Pt</w:t>
      </w:r>
      <w:r>
        <w:rPr>
          <w:w w:val="98"/>
          <w:position w:val="6"/>
          <w:sz w:val="10"/>
          <w:szCs w:val="10"/>
        </w:rPr>
        <w:t>3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7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1.5391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23.689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4.4263       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11.645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8.5673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4.482           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 xml:space="preserve">7.1591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4.181   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0.0057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0.0160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5"/>
          <w:sz w:val="16"/>
          <w:szCs w:val="16"/>
        </w:rPr>
        <w:t>Pt</w:t>
      </w:r>
      <w:r>
        <w:rPr>
          <w:w w:val="98"/>
          <w:position w:val="6"/>
          <w:sz w:val="10"/>
          <w:szCs w:val="10"/>
        </w:rPr>
        <w:t>4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6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0.9477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22.775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4.3337       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11.319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7.2374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4.500           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 xml:space="preserve">5.7086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4.106   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0.0062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0.0166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5"/>
          <w:sz w:val="16"/>
          <w:szCs w:val="16"/>
        </w:rPr>
        <w:t>Pt</w:t>
      </w:r>
      <w:r>
        <w:rPr>
          <w:w w:val="98"/>
          <w:position w:val="6"/>
          <w:sz w:val="10"/>
          <w:szCs w:val="10"/>
        </w:rPr>
        <w:t>5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5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            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0.5132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23.124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4.1835       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11.009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7.4312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4.478           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 xml:space="preserve">5.7759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4.065   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0.0066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0.0176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5"/>
          <w:sz w:val="16"/>
          <w:szCs w:val="16"/>
        </w:rPr>
        <w:t>Pt</w:t>
      </w:r>
      <w:r>
        <w:rPr>
          <w:w w:val="98"/>
          <w:position w:val="6"/>
          <w:sz w:val="10"/>
          <w:szCs w:val="10"/>
        </w:rPr>
        <w:t>6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4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2.5907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12.991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3.5155          </w:t>
      </w:r>
      <w:r>
        <w:rPr>
          <w:spacing w:val="38"/>
          <w:sz w:val="16"/>
          <w:szCs w:val="16"/>
        </w:rPr>
        <w:t xml:space="preserve"> </w:t>
      </w:r>
      <w:r>
        <w:rPr>
          <w:sz w:val="16"/>
          <w:szCs w:val="16"/>
        </w:rPr>
        <w:t xml:space="preserve">6.801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0.7511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1.206  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0.6014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1.022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0.0043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0.0070</w:t>
      </w:r>
    </w:p>
    <w:p w:rsidR="00A30E00" w:rsidRDefault="00551A65">
      <w:pPr>
        <w:spacing w:line="180" w:lineRule="exact"/>
        <w:ind w:left="117"/>
        <w:rPr>
          <w:sz w:val="16"/>
          <w:szCs w:val="16"/>
        </w:rPr>
      </w:pPr>
      <w:r>
        <w:rPr>
          <w:spacing w:val="-12"/>
          <w:w w:val="106"/>
          <w:sz w:val="16"/>
          <w:szCs w:val="16"/>
        </w:rPr>
        <w:t>A</w:t>
      </w:r>
      <w:r>
        <w:rPr>
          <w:w w:val="106"/>
          <w:sz w:val="16"/>
          <w:szCs w:val="16"/>
        </w:rPr>
        <w:t>u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1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9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2.3189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25.954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4.2267       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11.444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9.0997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4.215           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 xml:space="preserve">7.8523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3.981   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0.0052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0.0120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spacing w:val="-12"/>
          <w:w w:val="106"/>
          <w:sz w:val="16"/>
          <w:szCs w:val="16"/>
        </w:rPr>
        <w:t>A</w:t>
      </w:r>
      <w:r>
        <w:rPr>
          <w:w w:val="106"/>
          <w:sz w:val="16"/>
          <w:szCs w:val="16"/>
        </w:rPr>
        <w:t>u</w:t>
      </w:r>
      <w:r>
        <w:rPr>
          <w:w w:val="98"/>
          <w:position w:val="6"/>
          <w:sz w:val="10"/>
          <w:szCs w:val="10"/>
        </w:rPr>
        <w:t>2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9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</w:t>
      </w:r>
      <w:r>
        <w:rPr>
          <w:spacing w:val="34"/>
          <w:sz w:val="16"/>
          <w:szCs w:val="16"/>
        </w:rPr>
        <w:t xml:space="preserve"> </w:t>
      </w:r>
      <w:r>
        <w:rPr>
          <w:sz w:val="16"/>
          <w:szCs w:val="16"/>
        </w:rPr>
        <w:t xml:space="preserve">2.0676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23.960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4.1678       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11.164          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 xml:space="preserve">13.3827        </w:t>
      </w:r>
      <w:r>
        <w:rPr>
          <w:spacing w:val="38"/>
          <w:sz w:val="16"/>
          <w:szCs w:val="16"/>
        </w:rPr>
        <w:t xml:space="preserve"> </w:t>
      </w:r>
      <w:r>
        <w:rPr>
          <w:sz w:val="16"/>
          <w:szCs w:val="16"/>
        </w:rPr>
        <w:t xml:space="preserve">4.151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3"/>
          <w:sz w:val="16"/>
          <w:szCs w:val="16"/>
        </w:rPr>
        <w:t xml:space="preserve"> </w:t>
      </w:r>
      <w:r>
        <w:rPr>
          <w:sz w:val="16"/>
          <w:szCs w:val="16"/>
        </w:rPr>
        <w:t xml:space="preserve">12.1447        </w:t>
      </w:r>
      <w:r>
        <w:rPr>
          <w:spacing w:val="38"/>
          <w:sz w:val="16"/>
          <w:szCs w:val="16"/>
        </w:rPr>
        <w:t xml:space="preserve"> </w:t>
      </w:r>
      <w:r>
        <w:rPr>
          <w:sz w:val="16"/>
          <w:szCs w:val="16"/>
        </w:rPr>
        <w:t>3.996</w:t>
      </w:r>
      <w:r>
        <w:rPr>
          <w:sz w:val="16"/>
          <w:szCs w:val="16"/>
        </w:rPr>
        <w:t xml:space="preserve">   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0.0054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0.0130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spacing w:val="-12"/>
          <w:w w:val="106"/>
          <w:sz w:val="16"/>
          <w:szCs w:val="16"/>
        </w:rPr>
        <w:t>A</w:t>
      </w:r>
      <w:r>
        <w:rPr>
          <w:w w:val="106"/>
          <w:sz w:val="16"/>
          <w:szCs w:val="16"/>
        </w:rPr>
        <w:t>u</w:t>
      </w:r>
      <w:r>
        <w:rPr>
          <w:w w:val="98"/>
          <w:position w:val="6"/>
          <w:sz w:val="10"/>
          <w:szCs w:val="10"/>
        </w:rPr>
        <w:t>3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8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</w:t>
      </w:r>
      <w:r>
        <w:rPr>
          <w:spacing w:val="34"/>
          <w:sz w:val="16"/>
          <w:szCs w:val="16"/>
        </w:rPr>
        <w:t xml:space="preserve"> </w:t>
      </w:r>
      <w:r>
        <w:rPr>
          <w:sz w:val="16"/>
          <w:szCs w:val="16"/>
        </w:rPr>
        <w:t xml:space="preserve">1.4776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21.784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4.0585       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10.746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5.9059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4.242           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 xml:space="preserve">4.5905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3.842   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0.0058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0.0116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spacing w:val="-12"/>
          <w:w w:val="106"/>
          <w:sz w:val="16"/>
          <w:szCs w:val="16"/>
        </w:rPr>
        <w:t>A</w:t>
      </w:r>
      <w:r>
        <w:rPr>
          <w:w w:val="106"/>
          <w:sz w:val="16"/>
          <w:szCs w:val="16"/>
        </w:rPr>
        <w:t>u</w:t>
      </w:r>
      <w:r>
        <w:rPr>
          <w:w w:val="98"/>
          <w:position w:val="6"/>
          <w:sz w:val="10"/>
          <w:szCs w:val="10"/>
        </w:rPr>
        <w:t>4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7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            </w:t>
      </w:r>
      <w:r>
        <w:rPr>
          <w:spacing w:val="34"/>
          <w:sz w:val="16"/>
          <w:szCs w:val="16"/>
        </w:rPr>
        <w:t xml:space="preserve"> </w:t>
      </w:r>
      <w:r>
        <w:rPr>
          <w:sz w:val="16"/>
          <w:szCs w:val="16"/>
        </w:rPr>
        <w:t xml:space="preserve">2.9775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14.632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3.4472          </w:t>
      </w:r>
      <w:r>
        <w:rPr>
          <w:spacing w:val="38"/>
          <w:sz w:val="16"/>
          <w:szCs w:val="16"/>
        </w:rPr>
        <w:t xml:space="preserve"> </w:t>
      </w:r>
      <w:r>
        <w:rPr>
          <w:sz w:val="16"/>
          <w:szCs w:val="16"/>
        </w:rPr>
        <w:t xml:space="preserve">6.956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1.9784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0.794   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1.8980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0.745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0.0182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0.0123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  <w:sectPr w:rsidR="00A30E00">
          <w:pgSz w:w="12200" w:h="15880"/>
          <w:pgMar w:top="860" w:right="780" w:bottom="280" w:left="780" w:header="669" w:footer="284" w:gutter="0"/>
          <w:cols w:space="720"/>
        </w:sectPr>
      </w:pPr>
      <w:r>
        <w:rPr>
          <w:spacing w:val="-12"/>
          <w:sz w:val="16"/>
          <w:szCs w:val="16"/>
          <w:u w:val="single" w:color="000000"/>
        </w:rPr>
        <w:t>Au</w:t>
      </w:r>
      <w:r>
        <w:rPr>
          <w:spacing w:val="-16"/>
          <w:sz w:val="16"/>
          <w:szCs w:val="16"/>
          <w:u w:val="single" w:color="000000"/>
        </w:rPr>
        <w:t xml:space="preserve"> </w:t>
      </w:r>
      <w:r>
        <w:rPr>
          <w:w w:val="98"/>
          <w:position w:val="6"/>
          <w:sz w:val="10"/>
          <w:szCs w:val="10"/>
          <w:u w:val="single" w:color="000000"/>
        </w:rPr>
        <w:t>5</w:t>
      </w:r>
      <w:r>
        <w:rPr>
          <w:w w:val="162"/>
          <w:position w:val="6"/>
          <w:sz w:val="10"/>
          <w:szCs w:val="10"/>
          <w:u w:val="single" w:color="000000"/>
        </w:rPr>
        <w:t>þ</w:t>
      </w:r>
      <w:r>
        <w:rPr>
          <w:w w:val="459"/>
          <w:position w:val="6"/>
          <w:sz w:val="10"/>
          <w:szCs w:val="10"/>
          <w:u w:val="single" w:color="000000"/>
        </w:rPr>
        <w:t xml:space="preserve"> </w:t>
      </w:r>
      <w:r>
        <w:rPr>
          <w:position w:val="6"/>
          <w:sz w:val="10"/>
          <w:szCs w:val="10"/>
          <w:u w:val="single" w:color="000000"/>
        </w:rPr>
        <w:t xml:space="preserve"> </w:t>
      </w:r>
      <w:r>
        <w:rPr>
          <w:spacing w:val="8"/>
          <w:position w:val="6"/>
          <w:sz w:val="10"/>
          <w:szCs w:val="10"/>
          <w:u w:val="single" w:color="000000"/>
        </w:rPr>
        <w:t xml:space="preserve"> </w:t>
      </w:r>
      <w:r>
        <w:rPr>
          <w:w w:val="99"/>
          <w:sz w:val="16"/>
          <w:szCs w:val="16"/>
          <w:u w:val="single" w:color="000000"/>
        </w:rPr>
        <w:t>(6</w:t>
      </w:r>
      <w:r>
        <w:rPr>
          <w:w w:val="93"/>
          <w:sz w:val="16"/>
          <w:szCs w:val="16"/>
          <w:u w:val="single" w:color="000000"/>
        </w:rPr>
        <w:t>s</w:t>
      </w:r>
      <w:r>
        <w:rPr>
          <w:w w:val="98"/>
          <w:position w:val="6"/>
          <w:sz w:val="10"/>
          <w:szCs w:val="10"/>
          <w:u w:val="single" w:color="000000"/>
        </w:rPr>
        <w:t>0</w:t>
      </w:r>
      <w:r>
        <w:rPr>
          <w:spacing w:val="-14"/>
          <w:w w:val="96"/>
          <w:position w:val="6"/>
          <w:sz w:val="10"/>
          <w:szCs w:val="10"/>
          <w:u w:val="single" w:color="000000"/>
        </w:rPr>
        <w:t xml:space="preserve"> </w:t>
      </w:r>
      <w:r>
        <w:rPr>
          <w:w w:val="93"/>
          <w:sz w:val="16"/>
          <w:szCs w:val="16"/>
          <w:u w:val="single" w:color="000000"/>
        </w:rPr>
        <w:t>5</w:t>
      </w:r>
      <w:r>
        <w:rPr>
          <w:w w:val="103"/>
          <w:sz w:val="16"/>
          <w:szCs w:val="16"/>
          <w:u w:val="single" w:color="000000"/>
        </w:rPr>
        <w:t>d</w:t>
      </w:r>
      <w:r>
        <w:rPr>
          <w:w w:val="98"/>
          <w:position w:val="6"/>
          <w:sz w:val="10"/>
          <w:szCs w:val="10"/>
          <w:u w:val="single" w:color="000000"/>
        </w:rPr>
        <w:t>6</w:t>
      </w:r>
      <w:r>
        <w:rPr>
          <w:spacing w:val="-14"/>
          <w:w w:val="96"/>
          <w:position w:val="6"/>
          <w:sz w:val="10"/>
          <w:szCs w:val="10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)          </w:t>
      </w:r>
      <w:r>
        <w:rPr>
          <w:sz w:val="16"/>
          <w:szCs w:val="16"/>
          <w:u w:val="single" w:color="000000"/>
        </w:rPr>
        <w:t xml:space="preserve">               </w:t>
      </w:r>
      <w:r>
        <w:rPr>
          <w:spacing w:val="35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>0</w:t>
      </w:r>
      <w:r>
        <w:rPr>
          <w:sz w:val="16"/>
          <w:szCs w:val="16"/>
          <w:u w:val="single" w:color="000000"/>
        </w:rPr>
        <w:t xml:space="preserve">.5763         </w:t>
      </w:r>
      <w:r>
        <w:rPr>
          <w:spacing w:val="5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20.517         </w:t>
      </w:r>
      <w:r>
        <w:rPr>
          <w:spacing w:val="5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3.8572         </w:t>
      </w:r>
      <w:r>
        <w:rPr>
          <w:spacing w:val="4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10.171            </w:t>
      </w:r>
      <w:r>
        <w:rPr>
          <w:spacing w:val="7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6.0222         </w:t>
      </w:r>
      <w:r>
        <w:rPr>
          <w:spacing w:val="5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4.213           </w:t>
      </w:r>
      <w:r>
        <w:rPr>
          <w:spacing w:val="16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 </w:t>
      </w:r>
      <w:r>
        <w:rPr>
          <w:spacing w:val="31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4.5020         </w:t>
      </w:r>
      <w:r>
        <w:rPr>
          <w:spacing w:val="5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3.760            </w:t>
      </w:r>
      <w:r>
        <w:rPr>
          <w:spacing w:val="12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0.0067         </w:t>
      </w:r>
      <w:r>
        <w:rPr>
          <w:spacing w:val="5"/>
          <w:sz w:val="16"/>
          <w:szCs w:val="16"/>
          <w:u w:val="single" w:color="000000"/>
        </w:rPr>
        <w:t xml:space="preserve"> </w:t>
      </w:r>
      <w:r>
        <w:rPr>
          <w:w w:val="93"/>
          <w:sz w:val="16"/>
          <w:szCs w:val="16"/>
          <w:u w:val="single" w:color="000000"/>
        </w:rPr>
        <w:t>0.0129</w:t>
      </w:r>
    </w:p>
    <w:p w:rsidR="00A30E00" w:rsidRDefault="00A30E00">
      <w:pPr>
        <w:spacing w:line="200" w:lineRule="exact"/>
      </w:pPr>
    </w:p>
    <w:p w:rsidR="00A30E00" w:rsidRDefault="00A30E00">
      <w:pPr>
        <w:spacing w:before="11" w:line="280" w:lineRule="exact"/>
        <w:rPr>
          <w:sz w:val="28"/>
          <w:szCs w:val="28"/>
        </w:rPr>
      </w:pPr>
    </w:p>
    <w:p w:rsidR="00A30E00" w:rsidRDefault="00551A65">
      <w:pPr>
        <w:spacing w:before="26"/>
        <w:ind w:left="117"/>
        <w:rPr>
          <w:sz w:val="18"/>
          <w:szCs w:val="18"/>
        </w:rPr>
      </w:pPr>
      <w:r>
        <w:rPr>
          <w:sz w:val="18"/>
          <w:szCs w:val="18"/>
        </w:rPr>
        <w:t>Table</w:t>
      </w:r>
      <w:r>
        <w:rPr>
          <w:spacing w:val="31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6</w:t>
      </w:r>
    </w:p>
    <w:p w:rsidR="00A30E00" w:rsidRDefault="00551A65">
      <w:pPr>
        <w:spacing w:line="200" w:lineRule="exact"/>
        <w:ind w:left="117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568960</wp:posOffset>
                </wp:positionH>
                <wp:positionV relativeFrom="paragraph">
                  <wp:posOffset>172085</wp:posOffset>
                </wp:positionV>
                <wp:extent cx="6604000" cy="0"/>
                <wp:effectExtent l="0" t="0" r="15240" b="1841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0" cy="0"/>
                          <a:chOff x="897" y="271"/>
                          <a:chExt cx="10401" cy="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897" y="271"/>
                            <a:ext cx="10401" cy="0"/>
                          </a:xfrm>
                          <a:custGeom>
                            <a:avLst/>
                            <a:gdLst>
                              <a:gd name="T0" fmla="+- 0 897 897"/>
                              <a:gd name="T1" fmla="*/ T0 w 10401"/>
                              <a:gd name="T2" fmla="+- 0 11298 897"/>
                              <a:gd name="T3" fmla="*/ T2 w 10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1">
                                <a:moveTo>
                                  <a:pt x="0" y="0"/>
                                </a:moveTo>
                                <a:lnTo>
                                  <a:pt x="10401" y="0"/>
                                </a:lnTo>
                              </a:path>
                            </a:pathLst>
                          </a:custGeom>
                          <a:noFill/>
                          <a:ln w="34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4.8pt;margin-top:13.55pt;width:520pt;height:0;z-index:-251647488;mso-position-horizontal-relative:page" coordorigin="897,271" coordsize="10401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">
                <v:polyline id="Freeform 9" o:spid="_x0000_s1027" style="position:absolute;visibility:visible;mso-wrap-style:square;v-text-anchor:top" points="897,271,11298,271" coordsize="1040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XFYJvwAA&#10;ANoAAAAPAAAAZHJzL2Rvd25yZXYueG1sRE/NisIwEL4v+A5hBG9r6kJFqmkRZUG9yKoPMDRjW20m&#10;tYm1+vTmsODx4/tfZL2pRUetqywrmIwjEMS51RUXCk7H3+8ZCOeRNdaWScGTHGTp4GuBibYP/qPu&#10;4AsRQtglqKD0vkmkdHlJBt3YNsSBO9vWoA+wLaRu8RHCTS1/omgqDVYcGkpsaFVSfj3cjYL4tY9P&#10;u9t27S/VeuOeNu76vFFqNOyXcxCeev8R/7s3WkHYGq6EGyDTN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ARcVgm/AAAA2gAAAA8AAAAAAAAAAAAAAAAAlwIAAGRycy9kb3ducmV2&#10;LnhtbFBLBQYAAAAABAAEAPUAAACDAwAAAAA=&#10;" filled="f" strokeweight=".27pt">
                  <v:path arrowok="t" o:connecttype="custom" o:connectlocs="0,0;10401,0" o:connectangles="0,0"/>
                </v:polyline>
                <w10:wrap anchorx="page"/>
              </v:group>
            </w:pict>
          </mc:Fallback>
        </mc:AlternateContent>
      </w:r>
      <w:r>
        <w:rPr>
          <w:w w:val="72"/>
          <w:position w:val="2"/>
          <w:sz w:val="17"/>
          <w:szCs w:val="17"/>
        </w:rPr>
        <w:t>h</w:t>
      </w:r>
      <w:r>
        <w:rPr>
          <w:spacing w:val="-3"/>
          <w:w w:val="72"/>
          <w:position w:val="2"/>
          <w:sz w:val="17"/>
          <w:szCs w:val="17"/>
        </w:rPr>
        <w:t xml:space="preserve"> </w:t>
      </w:r>
      <w:r>
        <w:rPr>
          <w:w w:val="93"/>
          <w:position w:val="2"/>
          <w:sz w:val="17"/>
          <w:szCs w:val="17"/>
        </w:rPr>
        <w:t>j</w:t>
      </w:r>
      <w:r>
        <w:rPr>
          <w:w w:val="95"/>
          <w:position w:val="-2"/>
          <w:sz w:val="11"/>
          <w:szCs w:val="11"/>
        </w:rPr>
        <w:t>4</w:t>
      </w:r>
      <w:r>
        <w:rPr>
          <w:spacing w:val="-17"/>
          <w:position w:val="-2"/>
          <w:sz w:val="11"/>
          <w:szCs w:val="11"/>
        </w:rPr>
        <w:t xml:space="preserve"> </w:t>
      </w:r>
      <w:r>
        <w:rPr>
          <w:w w:val="130"/>
          <w:position w:val="2"/>
          <w:sz w:val="17"/>
          <w:szCs w:val="17"/>
        </w:rPr>
        <w:t>i</w:t>
      </w:r>
      <w:r>
        <w:rPr>
          <w:spacing w:val="-5"/>
          <w:w w:val="130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form</w:t>
      </w:r>
      <w:r>
        <w:rPr>
          <w:spacing w:val="9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factors</w:t>
      </w:r>
      <w:r>
        <w:rPr>
          <w:spacing w:val="14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for</w:t>
      </w:r>
      <w:r>
        <w:rPr>
          <w:spacing w:val="13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the</w:t>
      </w:r>
      <w:r>
        <w:rPr>
          <w:spacing w:val="21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5d</w:t>
      </w:r>
      <w:r>
        <w:rPr>
          <w:spacing w:val="5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electrons</w:t>
      </w:r>
      <w:r>
        <w:rPr>
          <w:spacing w:val="21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of</w:t>
      </w:r>
      <w:r>
        <w:rPr>
          <w:spacing w:val="8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transition</w:t>
      </w:r>
      <w:r>
        <w:rPr>
          <w:spacing w:val="22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atoms</w:t>
      </w:r>
      <w:r>
        <w:rPr>
          <w:spacing w:val="13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and</w:t>
      </w:r>
      <w:r>
        <w:rPr>
          <w:spacing w:val="19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ions</w:t>
      </w:r>
      <w:r>
        <w:rPr>
          <w:spacing w:val="5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from</w:t>
      </w:r>
      <w:r>
        <w:rPr>
          <w:spacing w:val="9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Hf</w:t>
      </w:r>
      <w:r>
        <w:rPr>
          <w:spacing w:val="13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to</w:t>
      </w:r>
      <w:r>
        <w:rPr>
          <w:spacing w:val="16"/>
          <w:position w:val="2"/>
          <w:sz w:val="17"/>
          <w:szCs w:val="17"/>
        </w:rPr>
        <w:t xml:space="preserve"> </w:t>
      </w:r>
      <w:r>
        <w:rPr>
          <w:w w:val="107"/>
          <w:position w:val="2"/>
          <w:sz w:val="17"/>
          <w:szCs w:val="17"/>
        </w:rPr>
        <w:t>R</w:t>
      </w:r>
      <w:r>
        <w:rPr>
          <w:spacing w:val="-4"/>
          <w:w w:val="107"/>
          <w:position w:val="2"/>
          <w:sz w:val="17"/>
          <w:szCs w:val="17"/>
        </w:rPr>
        <w:t>e</w:t>
      </w:r>
      <w:r>
        <w:rPr>
          <w:w w:val="91"/>
          <w:position w:val="2"/>
          <w:sz w:val="17"/>
          <w:szCs w:val="17"/>
        </w:rPr>
        <w:t>.</w:t>
      </w:r>
    </w:p>
    <w:p w:rsidR="00A30E00" w:rsidRDefault="00551A65">
      <w:pPr>
        <w:spacing w:before="88"/>
        <w:ind w:left="117"/>
        <w:rPr>
          <w:sz w:val="16"/>
          <w:szCs w:val="16"/>
        </w:rPr>
      </w:pPr>
      <w:r>
        <w:rPr>
          <w:sz w:val="16"/>
          <w:szCs w:val="16"/>
        </w:rPr>
        <w:t>Atoms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ions</w:t>
      </w:r>
    </w:p>
    <w:p w:rsidR="00A30E00" w:rsidRDefault="00551A65">
      <w:pPr>
        <w:spacing w:line="200" w:lineRule="exact"/>
        <w:ind w:left="117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568960</wp:posOffset>
                </wp:positionH>
                <wp:positionV relativeFrom="paragraph">
                  <wp:posOffset>142875</wp:posOffset>
                </wp:positionV>
                <wp:extent cx="6604000" cy="0"/>
                <wp:effectExtent l="0" t="3175" r="15240" b="952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0" cy="0"/>
                          <a:chOff x="897" y="226"/>
                          <a:chExt cx="10401" cy="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97" y="226"/>
                            <a:ext cx="10401" cy="0"/>
                          </a:xfrm>
                          <a:custGeom>
                            <a:avLst/>
                            <a:gdLst>
                              <a:gd name="T0" fmla="+- 0 897 897"/>
                              <a:gd name="T1" fmla="*/ T0 w 10401"/>
                              <a:gd name="T2" fmla="+- 0 11298 897"/>
                              <a:gd name="T3" fmla="*/ T2 w 10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1">
                                <a:moveTo>
                                  <a:pt x="0" y="0"/>
                                </a:moveTo>
                                <a:lnTo>
                                  <a:pt x="10401" y="0"/>
                                </a:lnTo>
                              </a:path>
                            </a:pathLst>
                          </a:custGeom>
                          <a:noFill/>
                          <a:ln w="34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4.8pt;margin-top:11.25pt;width:520pt;height:0;z-index:-251646464;mso-position-horizontal-relative:page" coordorigin="897,226" coordsize="10401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">
                <v:polyline id="Freeform 7" o:spid="_x0000_s1027" style="position:absolute;visibility:visible;mso-wrap-style:square;v-text-anchor:top" points="897,226,11298,226" coordsize="1040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j2fgwgAA&#10;ANoAAAAPAAAAZHJzL2Rvd25yZXYueG1sRI/disIwFITvF3yHcATv1tSFilRjEcuCerP48wCH5thW&#10;m5PaxFr36TcLgpfDzHzDLNLe1KKj1lWWFUzGEQji3OqKCwWn4/fnDITzyBpry6TgSQ7S5eBjgYm2&#10;D95Td/CFCBB2CSoovW8SKV1ekkE3tg1x8M62NeiDbAupW3wEuKnlVxRNpcGKw0KJDa1Lyq+Hu1EQ&#10;//7Ep91tm/lLlW3c08ZdnzdKjYb9ag7CU+/f4Vd7oxVM4f9KuAFy+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qPZ+DCAAAA2gAAAA8AAAAAAAAAAAAAAAAAlwIAAGRycy9kb3du&#10;cmV2LnhtbFBLBQYAAAAABAAEAPUAAACGAwAAAAA=&#10;" filled="f" strokeweight=".27pt">
                  <v:path arrowok="t" o:connecttype="custom" o:connectlocs="0,0;10401,0" o:connectangles="0,0"/>
                </v:polyline>
                <w10:wrap anchorx="page"/>
              </v:group>
            </w:pict>
          </mc:Fallback>
        </mc:AlternateContent>
      </w:r>
      <w:r>
        <w:rPr>
          <w:position w:val="2"/>
          <w:sz w:val="16"/>
          <w:szCs w:val="16"/>
        </w:rPr>
        <w:t>(electronic</w:t>
      </w:r>
      <w:r>
        <w:rPr>
          <w:spacing w:val="14"/>
          <w:position w:val="2"/>
          <w:sz w:val="16"/>
          <w:szCs w:val="16"/>
        </w:rPr>
        <w:t xml:space="preserve"> </w:t>
      </w:r>
      <w:r>
        <w:rPr>
          <w:position w:val="2"/>
          <w:sz w:val="16"/>
          <w:szCs w:val="16"/>
        </w:rPr>
        <w:t xml:space="preserve">configuration)          </w:t>
      </w:r>
      <w:r>
        <w:rPr>
          <w:spacing w:val="14"/>
          <w:position w:val="2"/>
          <w:sz w:val="16"/>
          <w:szCs w:val="16"/>
        </w:rPr>
        <w:t xml:space="preserve"> </w:t>
      </w:r>
      <w:r>
        <w:rPr>
          <w:spacing w:val="-1"/>
          <w:position w:val="2"/>
          <w:sz w:val="16"/>
          <w:szCs w:val="16"/>
        </w:rPr>
        <w:t>A</w:t>
      </w:r>
      <w:r>
        <w:rPr>
          <w:position w:val="-2"/>
          <w:sz w:val="10"/>
          <w:szCs w:val="10"/>
        </w:rPr>
        <w:t xml:space="preserve">4                               </w:t>
      </w:r>
      <w:r>
        <w:rPr>
          <w:spacing w:val="22"/>
          <w:position w:val="-2"/>
          <w:sz w:val="10"/>
          <w:szCs w:val="10"/>
        </w:rPr>
        <w:t xml:space="preserve"> </w:t>
      </w:r>
      <w:r>
        <w:rPr>
          <w:spacing w:val="-1"/>
          <w:position w:val="2"/>
          <w:sz w:val="16"/>
          <w:szCs w:val="16"/>
        </w:rPr>
        <w:t>a</w:t>
      </w:r>
      <w:r>
        <w:rPr>
          <w:position w:val="-2"/>
          <w:sz w:val="10"/>
          <w:szCs w:val="10"/>
        </w:rPr>
        <w:t xml:space="preserve">4                            </w:t>
      </w:r>
      <w:r>
        <w:rPr>
          <w:spacing w:val="19"/>
          <w:position w:val="-2"/>
          <w:sz w:val="10"/>
          <w:szCs w:val="10"/>
        </w:rPr>
        <w:t xml:space="preserve"> </w:t>
      </w:r>
      <w:r>
        <w:rPr>
          <w:spacing w:val="-1"/>
          <w:position w:val="2"/>
          <w:sz w:val="16"/>
          <w:szCs w:val="16"/>
        </w:rPr>
        <w:t>B</w:t>
      </w:r>
      <w:r>
        <w:rPr>
          <w:position w:val="-2"/>
          <w:sz w:val="10"/>
          <w:szCs w:val="10"/>
        </w:rPr>
        <w:t xml:space="preserve">4                           </w:t>
      </w:r>
      <w:r>
        <w:rPr>
          <w:spacing w:val="7"/>
          <w:position w:val="-2"/>
          <w:sz w:val="10"/>
          <w:szCs w:val="10"/>
        </w:rPr>
        <w:t xml:space="preserve"> </w:t>
      </w:r>
      <w:r>
        <w:rPr>
          <w:position w:val="2"/>
          <w:sz w:val="16"/>
          <w:szCs w:val="16"/>
        </w:rPr>
        <w:t>b</w:t>
      </w:r>
      <w:r>
        <w:rPr>
          <w:position w:val="-2"/>
          <w:sz w:val="10"/>
          <w:szCs w:val="10"/>
        </w:rPr>
        <w:t xml:space="preserve">4                            </w:t>
      </w:r>
      <w:r>
        <w:rPr>
          <w:spacing w:val="8"/>
          <w:position w:val="-2"/>
          <w:sz w:val="10"/>
          <w:szCs w:val="10"/>
        </w:rPr>
        <w:t xml:space="preserve"> </w:t>
      </w:r>
      <w:r>
        <w:rPr>
          <w:position w:val="2"/>
          <w:sz w:val="16"/>
          <w:szCs w:val="16"/>
        </w:rPr>
        <w:t>C</w:t>
      </w:r>
      <w:r>
        <w:rPr>
          <w:position w:val="-2"/>
          <w:sz w:val="10"/>
          <w:szCs w:val="10"/>
        </w:rPr>
        <w:t xml:space="preserve">4                           </w:t>
      </w:r>
      <w:r>
        <w:rPr>
          <w:spacing w:val="7"/>
          <w:position w:val="-2"/>
          <w:sz w:val="10"/>
          <w:szCs w:val="10"/>
        </w:rPr>
        <w:t xml:space="preserve"> </w:t>
      </w:r>
      <w:r>
        <w:rPr>
          <w:spacing w:val="-1"/>
          <w:position w:val="2"/>
          <w:sz w:val="16"/>
          <w:szCs w:val="16"/>
        </w:rPr>
        <w:t>c</w:t>
      </w:r>
      <w:r>
        <w:rPr>
          <w:position w:val="-2"/>
          <w:sz w:val="10"/>
          <w:szCs w:val="10"/>
        </w:rPr>
        <w:t xml:space="preserve">4                         </w:t>
      </w:r>
      <w:r>
        <w:rPr>
          <w:spacing w:val="18"/>
          <w:position w:val="-2"/>
          <w:sz w:val="10"/>
          <w:szCs w:val="10"/>
        </w:rPr>
        <w:t xml:space="preserve"> </w:t>
      </w:r>
      <w:r>
        <w:rPr>
          <w:position w:val="2"/>
          <w:sz w:val="16"/>
          <w:szCs w:val="16"/>
        </w:rPr>
        <w:t>D</w:t>
      </w:r>
      <w:r>
        <w:rPr>
          <w:position w:val="-2"/>
          <w:sz w:val="10"/>
          <w:szCs w:val="10"/>
        </w:rPr>
        <w:t>4</w:t>
      </w:r>
      <w:r>
        <w:rPr>
          <w:position w:val="-2"/>
          <w:sz w:val="10"/>
          <w:szCs w:val="10"/>
        </w:rPr>
        <w:t xml:space="preserve">                               </w:t>
      </w:r>
      <w:r>
        <w:rPr>
          <w:spacing w:val="21"/>
          <w:position w:val="-2"/>
          <w:sz w:val="10"/>
          <w:szCs w:val="10"/>
        </w:rPr>
        <w:t xml:space="preserve"> </w:t>
      </w:r>
      <w:r>
        <w:rPr>
          <w:position w:val="2"/>
          <w:sz w:val="16"/>
          <w:szCs w:val="16"/>
        </w:rPr>
        <w:t>d</w:t>
      </w:r>
      <w:r>
        <w:rPr>
          <w:position w:val="-2"/>
          <w:sz w:val="10"/>
          <w:szCs w:val="10"/>
        </w:rPr>
        <w:t xml:space="preserve">4                         </w:t>
      </w:r>
      <w:r>
        <w:rPr>
          <w:spacing w:val="9"/>
          <w:position w:val="-2"/>
          <w:sz w:val="10"/>
          <w:szCs w:val="10"/>
        </w:rPr>
        <w:t xml:space="preserve"> </w:t>
      </w:r>
      <w:r>
        <w:rPr>
          <w:spacing w:val="-1"/>
          <w:position w:val="2"/>
          <w:sz w:val="16"/>
          <w:szCs w:val="16"/>
        </w:rPr>
        <w:t>E</w:t>
      </w:r>
      <w:r>
        <w:rPr>
          <w:position w:val="-2"/>
          <w:sz w:val="10"/>
          <w:szCs w:val="10"/>
        </w:rPr>
        <w:t xml:space="preserve">4                           </w:t>
      </w:r>
      <w:r>
        <w:rPr>
          <w:spacing w:val="16"/>
          <w:position w:val="-2"/>
          <w:sz w:val="10"/>
          <w:szCs w:val="10"/>
        </w:rPr>
        <w:t xml:space="preserve"> </w:t>
      </w:r>
      <w:r>
        <w:rPr>
          <w:position w:val="2"/>
          <w:sz w:val="16"/>
          <w:szCs w:val="16"/>
        </w:rPr>
        <w:t>e</w:t>
      </w:r>
    </w:p>
    <w:p w:rsidR="00A30E00" w:rsidRDefault="00A30E00">
      <w:pPr>
        <w:spacing w:before="6" w:line="120" w:lineRule="exact"/>
        <w:rPr>
          <w:sz w:val="12"/>
          <w:szCs w:val="12"/>
        </w:rPr>
      </w:pPr>
    </w:p>
    <w:p w:rsidR="00A30E00" w:rsidRDefault="00551A65">
      <w:pPr>
        <w:ind w:left="117"/>
        <w:rPr>
          <w:sz w:val="16"/>
          <w:szCs w:val="16"/>
        </w:rPr>
      </w:pPr>
      <w:r>
        <w:rPr>
          <w:w w:val="102"/>
          <w:sz w:val="16"/>
          <w:szCs w:val="16"/>
        </w:rPr>
        <w:t>Hf</w:t>
      </w:r>
      <w:r>
        <w:rPr>
          <w:w w:val="98"/>
          <w:position w:val="6"/>
          <w:sz w:val="10"/>
          <w:szCs w:val="10"/>
        </w:rPr>
        <w:t>2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2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6"/>
          <w:sz w:val="16"/>
          <w:szCs w:val="16"/>
        </w:rPr>
        <w:t xml:space="preserve"> </w:t>
      </w:r>
      <w:r>
        <w:rPr>
          <w:sz w:val="16"/>
          <w:szCs w:val="16"/>
        </w:rPr>
        <w:t xml:space="preserve">2.5342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43.826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1.8466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10.393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0.7761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4.888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0.0327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1.589         </w:t>
      </w:r>
      <w:r>
        <w:rPr>
          <w:spacing w:val="30"/>
          <w:sz w:val="16"/>
          <w:szCs w:val="16"/>
        </w:rPr>
        <w:t xml:space="preserve"> </w:t>
      </w:r>
      <w:r>
        <w:rPr>
          <w:sz w:val="16"/>
          <w:szCs w:val="16"/>
        </w:rPr>
        <w:t xml:space="preserve">0.0017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0.0046</w:t>
      </w:r>
    </w:p>
    <w:p w:rsidR="00A30E00" w:rsidRDefault="00551A65">
      <w:pPr>
        <w:spacing w:line="180" w:lineRule="exact"/>
        <w:ind w:left="117"/>
        <w:rPr>
          <w:sz w:val="16"/>
          <w:szCs w:val="16"/>
        </w:rPr>
      </w:pPr>
      <w:r>
        <w:rPr>
          <w:w w:val="102"/>
          <w:sz w:val="16"/>
          <w:szCs w:val="16"/>
        </w:rPr>
        <w:t>Hf</w:t>
      </w:r>
      <w:r>
        <w:rPr>
          <w:w w:val="98"/>
          <w:position w:val="6"/>
          <w:sz w:val="10"/>
          <w:szCs w:val="10"/>
        </w:rPr>
        <w:t>3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1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6"/>
          <w:sz w:val="16"/>
          <w:szCs w:val="16"/>
        </w:rPr>
        <w:t xml:space="preserve"> </w:t>
      </w:r>
      <w:r>
        <w:rPr>
          <w:sz w:val="16"/>
          <w:szCs w:val="16"/>
        </w:rPr>
        <w:t xml:space="preserve">2.3574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32.651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1.8717  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8.476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0.6367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3.953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0.1133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2.169         </w:t>
      </w:r>
      <w:r>
        <w:rPr>
          <w:spacing w:val="30"/>
          <w:sz w:val="16"/>
          <w:szCs w:val="16"/>
        </w:rPr>
        <w:t xml:space="preserve"> </w:t>
      </w:r>
      <w:r>
        <w:rPr>
          <w:sz w:val="16"/>
          <w:szCs w:val="16"/>
        </w:rPr>
        <w:t xml:space="preserve">0.0017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0.0048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spacing w:val="-16"/>
          <w:w w:val="103"/>
          <w:sz w:val="16"/>
          <w:szCs w:val="16"/>
        </w:rPr>
        <w:t>T</w:t>
      </w:r>
      <w:r>
        <w:rPr>
          <w:w w:val="103"/>
          <w:sz w:val="16"/>
          <w:szCs w:val="16"/>
        </w:rPr>
        <w:t>a</w:t>
      </w:r>
      <w:r>
        <w:rPr>
          <w:w w:val="98"/>
          <w:position w:val="6"/>
          <w:sz w:val="10"/>
          <w:szCs w:val="10"/>
        </w:rPr>
        <w:t>2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spacing w:val="1"/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3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2.1974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38.294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1.6220  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8.838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0.6836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4.212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0.0539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1.746         </w:t>
      </w:r>
      <w:r>
        <w:rPr>
          <w:spacing w:val="30"/>
          <w:sz w:val="16"/>
          <w:szCs w:val="16"/>
        </w:rPr>
        <w:t xml:space="preserve"> </w:t>
      </w:r>
      <w:r>
        <w:rPr>
          <w:sz w:val="16"/>
          <w:szCs w:val="16"/>
        </w:rPr>
        <w:t xml:space="preserve">0.0016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0.0069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spacing w:val="-16"/>
          <w:w w:val="103"/>
          <w:sz w:val="16"/>
          <w:szCs w:val="16"/>
        </w:rPr>
        <w:t>T</w:t>
      </w:r>
      <w:r>
        <w:rPr>
          <w:w w:val="103"/>
          <w:sz w:val="16"/>
          <w:szCs w:val="16"/>
        </w:rPr>
        <w:t>a</w:t>
      </w:r>
      <w:r>
        <w:rPr>
          <w:w w:val="98"/>
          <w:position w:val="6"/>
          <w:sz w:val="10"/>
          <w:szCs w:val="10"/>
        </w:rPr>
        <w:t>3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spacing w:val="1"/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2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2.0884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29.531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1.7145  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7.385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1.1809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2.994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0.7705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2.577         </w:t>
      </w:r>
      <w:r>
        <w:rPr>
          <w:spacing w:val="30"/>
          <w:sz w:val="16"/>
          <w:szCs w:val="16"/>
        </w:rPr>
        <w:t xml:space="preserve"> </w:t>
      </w:r>
      <w:r>
        <w:rPr>
          <w:sz w:val="16"/>
          <w:szCs w:val="16"/>
        </w:rPr>
        <w:t xml:space="preserve">0.0016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0.0066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spacing w:val="-16"/>
          <w:w w:val="103"/>
          <w:sz w:val="16"/>
          <w:szCs w:val="16"/>
        </w:rPr>
        <w:t>T</w:t>
      </w:r>
      <w:r>
        <w:rPr>
          <w:w w:val="103"/>
          <w:sz w:val="16"/>
          <w:szCs w:val="16"/>
        </w:rPr>
        <w:t>a</w:t>
      </w:r>
      <w:r>
        <w:rPr>
          <w:w w:val="98"/>
          <w:position w:val="6"/>
          <w:sz w:val="10"/>
          <w:szCs w:val="10"/>
        </w:rPr>
        <w:t>4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spacing w:val="1"/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1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2.0226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24.035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1.7084  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6.594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1.1799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2.775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0.8384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2.430         </w:t>
      </w:r>
      <w:r>
        <w:rPr>
          <w:spacing w:val="30"/>
          <w:sz w:val="16"/>
          <w:szCs w:val="16"/>
        </w:rPr>
        <w:t xml:space="preserve"> </w:t>
      </w:r>
      <w:r>
        <w:rPr>
          <w:sz w:val="16"/>
          <w:szCs w:val="16"/>
        </w:rPr>
        <w:t xml:space="preserve">0.0020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0.0053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sz w:val="16"/>
          <w:szCs w:val="16"/>
        </w:rPr>
        <w:t>W</w:t>
      </w:r>
      <w:r>
        <w:rPr>
          <w:spacing w:val="2"/>
          <w:sz w:val="16"/>
          <w:szCs w:val="16"/>
        </w:rPr>
        <w:t xml:space="preserve"> </w:t>
      </w:r>
      <w:r>
        <w:rPr>
          <w:w w:val="108"/>
          <w:sz w:val="16"/>
          <w:szCs w:val="16"/>
        </w:rPr>
        <w:t>(</w:t>
      </w:r>
      <w:r>
        <w:rPr>
          <w:w w:val="93"/>
          <w:sz w:val="16"/>
          <w:szCs w:val="16"/>
        </w:rPr>
        <w:t>6s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6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 xml:space="preserve">2.1307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79.955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1.4055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11.876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0.8808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4.969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0.0120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0.419         </w:t>
      </w:r>
      <w:r>
        <w:rPr>
          <w:spacing w:val="30"/>
          <w:sz w:val="16"/>
          <w:szCs w:val="16"/>
        </w:rPr>
        <w:t xml:space="preserve"> </w:t>
      </w:r>
      <w:r>
        <w:rPr>
          <w:sz w:val="16"/>
          <w:szCs w:val="16"/>
        </w:rPr>
        <w:t xml:space="preserve">0.0051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0.0085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sz w:val="16"/>
          <w:szCs w:val="16"/>
        </w:rPr>
        <w:t>W</w:t>
      </w:r>
      <w:r>
        <w:rPr>
          <w:spacing w:val="2"/>
          <w:sz w:val="16"/>
          <w:szCs w:val="16"/>
        </w:rPr>
        <w:t xml:space="preserve"> </w:t>
      </w:r>
      <w:r>
        <w:rPr>
          <w:w w:val="108"/>
          <w:sz w:val="16"/>
          <w:szCs w:val="16"/>
        </w:rPr>
        <w:t>(</w:t>
      </w:r>
      <w:r>
        <w:rPr>
          <w:w w:val="93"/>
          <w:sz w:val="16"/>
          <w:szCs w:val="16"/>
        </w:rPr>
        <w:t>6s</w:t>
      </w:r>
      <w:r>
        <w:rPr>
          <w:w w:val="98"/>
          <w:position w:val="6"/>
          <w:sz w:val="10"/>
          <w:szCs w:val="10"/>
        </w:rPr>
        <w:t>1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5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 xml:space="preserve">1.9667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60.069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1.3446  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9.992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0.7861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4.554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0.0197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1.087         </w:t>
      </w:r>
      <w:r>
        <w:rPr>
          <w:spacing w:val="30"/>
          <w:sz w:val="16"/>
          <w:szCs w:val="16"/>
        </w:rPr>
        <w:t xml:space="preserve"> </w:t>
      </w:r>
      <w:r>
        <w:rPr>
          <w:sz w:val="16"/>
          <w:szCs w:val="16"/>
        </w:rPr>
        <w:t xml:space="preserve">0.0021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0.0083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sz w:val="16"/>
          <w:szCs w:val="16"/>
        </w:rPr>
        <w:t>W</w:t>
      </w:r>
      <w:r>
        <w:rPr>
          <w:spacing w:val="2"/>
          <w:sz w:val="16"/>
          <w:szCs w:val="16"/>
        </w:rPr>
        <w:t xml:space="preserve"> </w:t>
      </w:r>
      <w:r>
        <w:rPr>
          <w:w w:val="108"/>
          <w:sz w:val="16"/>
          <w:szCs w:val="16"/>
        </w:rPr>
        <w:t>(</w:t>
      </w:r>
      <w:r>
        <w:rPr>
          <w:w w:val="93"/>
          <w:sz w:val="16"/>
          <w:szCs w:val="16"/>
        </w:rPr>
        <w:t>6s</w:t>
      </w:r>
      <w:r>
        <w:rPr>
          <w:w w:val="98"/>
          <w:position w:val="6"/>
          <w:sz w:val="10"/>
          <w:szCs w:val="10"/>
        </w:rPr>
        <w:t>2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4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 xml:space="preserve">1.8575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47.554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1.3868  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8.437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0.6537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3.939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0.0570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1.722         </w:t>
      </w:r>
      <w:r>
        <w:rPr>
          <w:spacing w:val="30"/>
          <w:sz w:val="16"/>
          <w:szCs w:val="16"/>
        </w:rPr>
        <w:t xml:space="preserve"> </w:t>
      </w:r>
      <w:r>
        <w:rPr>
          <w:sz w:val="16"/>
          <w:szCs w:val="16"/>
        </w:rPr>
        <w:t xml:space="preserve">0.0015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0.0092</w:t>
      </w:r>
    </w:p>
    <w:p w:rsidR="00A30E00" w:rsidRDefault="00551A65">
      <w:pPr>
        <w:spacing w:line="180" w:lineRule="exact"/>
        <w:ind w:left="117"/>
        <w:rPr>
          <w:sz w:val="16"/>
          <w:szCs w:val="16"/>
        </w:rPr>
      </w:pPr>
      <w:r>
        <w:rPr>
          <w:w w:val="97"/>
          <w:sz w:val="16"/>
          <w:szCs w:val="16"/>
        </w:rPr>
        <w:t>W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5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0"/>
          <w:sz w:val="16"/>
          <w:szCs w:val="16"/>
        </w:rPr>
        <w:t xml:space="preserve"> </w:t>
      </w:r>
      <w:r>
        <w:rPr>
          <w:sz w:val="16"/>
          <w:szCs w:val="16"/>
        </w:rPr>
        <w:t xml:space="preserve">2.0231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46.962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1.3937  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9.263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0.7420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4.332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0.0288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1.327         </w:t>
      </w:r>
      <w:r>
        <w:rPr>
          <w:spacing w:val="30"/>
          <w:sz w:val="16"/>
          <w:szCs w:val="16"/>
        </w:rPr>
        <w:t xml:space="preserve"> </w:t>
      </w:r>
      <w:r>
        <w:rPr>
          <w:sz w:val="16"/>
          <w:szCs w:val="16"/>
        </w:rPr>
        <w:t xml:space="preserve">0.0018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0.0062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97"/>
          <w:sz w:val="16"/>
          <w:szCs w:val="16"/>
        </w:rPr>
        <w:t>W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1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4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0"/>
          <w:sz w:val="16"/>
          <w:szCs w:val="16"/>
        </w:rPr>
        <w:t xml:space="preserve"> </w:t>
      </w:r>
      <w:r>
        <w:rPr>
          <w:sz w:val="16"/>
          <w:szCs w:val="16"/>
        </w:rPr>
        <w:t xml:space="preserve">1.9122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39.952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1.4385  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8.019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0.6336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3.725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0.0819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1.868         </w:t>
      </w:r>
      <w:r>
        <w:rPr>
          <w:spacing w:val="30"/>
          <w:sz w:val="16"/>
          <w:szCs w:val="16"/>
        </w:rPr>
        <w:t xml:space="preserve"> </w:t>
      </w:r>
      <w:r>
        <w:rPr>
          <w:sz w:val="16"/>
          <w:szCs w:val="16"/>
        </w:rPr>
        <w:t xml:space="preserve">0.0015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0.0073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97"/>
          <w:sz w:val="16"/>
          <w:szCs w:val="16"/>
        </w:rPr>
        <w:t>W</w:t>
      </w:r>
      <w:r>
        <w:rPr>
          <w:w w:val="98"/>
          <w:position w:val="6"/>
          <w:sz w:val="10"/>
          <w:szCs w:val="10"/>
        </w:rPr>
        <w:t>2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4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1.9355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33.935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1.5020  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7.541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0.6453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3.375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0.1601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2.110         </w:t>
      </w:r>
      <w:r>
        <w:rPr>
          <w:spacing w:val="30"/>
          <w:sz w:val="16"/>
          <w:szCs w:val="16"/>
        </w:rPr>
        <w:t xml:space="preserve"> </w:t>
      </w:r>
      <w:r>
        <w:rPr>
          <w:sz w:val="16"/>
          <w:szCs w:val="16"/>
        </w:rPr>
        <w:t xml:space="preserve">0.0015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0.0063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97"/>
          <w:sz w:val="16"/>
          <w:szCs w:val="16"/>
        </w:rPr>
        <w:t>W</w:t>
      </w:r>
      <w:r>
        <w:rPr>
          <w:w w:val="98"/>
          <w:position w:val="6"/>
          <w:sz w:val="10"/>
          <w:szCs w:val="10"/>
        </w:rPr>
        <w:t>3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3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1.8752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26.706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1.5440  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6.585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5.9785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2.575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5.6111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2.516         </w:t>
      </w:r>
      <w:r>
        <w:rPr>
          <w:spacing w:val="30"/>
          <w:sz w:val="16"/>
          <w:szCs w:val="16"/>
        </w:rPr>
        <w:t xml:space="preserve"> </w:t>
      </w:r>
      <w:r>
        <w:rPr>
          <w:sz w:val="16"/>
          <w:szCs w:val="16"/>
        </w:rPr>
        <w:t xml:space="preserve">0.0018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0.0061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97"/>
          <w:sz w:val="16"/>
          <w:szCs w:val="16"/>
        </w:rPr>
        <w:t>W</w:t>
      </w:r>
      <w:r>
        <w:rPr>
          <w:w w:val="98"/>
          <w:position w:val="6"/>
          <w:sz w:val="10"/>
          <w:szCs w:val="10"/>
        </w:rPr>
        <w:t>4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2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1.8309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22.142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1.5605  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5.935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1.4898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2.482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1.1930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2.266         </w:t>
      </w:r>
      <w:r>
        <w:rPr>
          <w:spacing w:val="30"/>
          <w:sz w:val="16"/>
          <w:szCs w:val="16"/>
        </w:rPr>
        <w:t xml:space="preserve"> </w:t>
      </w:r>
      <w:r>
        <w:rPr>
          <w:sz w:val="16"/>
          <w:szCs w:val="16"/>
        </w:rPr>
        <w:t xml:space="preserve">0.0022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0.0066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97"/>
          <w:sz w:val="16"/>
          <w:szCs w:val="16"/>
        </w:rPr>
        <w:t>W</w:t>
      </w:r>
      <w:r>
        <w:rPr>
          <w:w w:val="98"/>
          <w:position w:val="6"/>
          <w:sz w:val="10"/>
          <w:szCs w:val="10"/>
        </w:rPr>
        <w:t>5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1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1.7958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18.987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1.5913  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5.419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2.0498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2.278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1.8262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2.156         </w:t>
      </w:r>
      <w:r>
        <w:rPr>
          <w:spacing w:val="30"/>
          <w:sz w:val="16"/>
          <w:szCs w:val="16"/>
        </w:rPr>
        <w:t xml:space="preserve"> </w:t>
      </w:r>
      <w:r>
        <w:rPr>
          <w:sz w:val="16"/>
          <w:szCs w:val="16"/>
        </w:rPr>
        <w:t xml:space="preserve">0.0026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0.0050</w:t>
      </w:r>
    </w:p>
    <w:p w:rsidR="00A30E00" w:rsidRDefault="00551A65">
      <w:pPr>
        <w:spacing w:line="180" w:lineRule="exact"/>
        <w:ind w:left="117"/>
        <w:rPr>
          <w:sz w:val="16"/>
          <w:szCs w:val="16"/>
        </w:rPr>
      </w:pPr>
      <w:r>
        <w:rPr>
          <w:sz w:val="16"/>
          <w:szCs w:val="16"/>
        </w:rPr>
        <w:t>Re</w:t>
      </w:r>
      <w:r>
        <w:rPr>
          <w:spacing w:val="19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7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8"/>
          <w:sz w:val="16"/>
          <w:szCs w:val="16"/>
        </w:rPr>
        <w:t xml:space="preserve"> </w:t>
      </w:r>
      <w:r>
        <w:rPr>
          <w:sz w:val="16"/>
          <w:szCs w:val="16"/>
        </w:rPr>
        <w:t xml:space="preserve">1.8013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63.944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1.1773  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9.808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0.7912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4.380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0.0155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0.795         </w:t>
      </w:r>
      <w:r>
        <w:rPr>
          <w:spacing w:val="30"/>
          <w:sz w:val="16"/>
          <w:szCs w:val="16"/>
        </w:rPr>
        <w:t xml:space="preserve"> </w:t>
      </w:r>
      <w:r>
        <w:rPr>
          <w:sz w:val="16"/>
          <w:szCs w:val="16"/>
        </w:rPr>
        <w:t xml:space="preserve">0.0027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0.0080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sz w:val="16"/>
          <w:szCs w:val="16"/>
        </w:rPr>
        <w:t>Re</w:t>
      </w:r>
      <w:r>
        <w:rPr>
          <w:spacing w:val="19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1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6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8"/>
          <w:sz w:val="16"/>
          <w:szCs w:val="16"/>
        </w:rPr>
        <w:t xml:space="preserve"> </w:t>
      </w:r>
      <w:r>
        <w:rPr>
          <w:sz w:val="16"/>
          <w:szCs w:val="16"/>
        </w:rPr>
        <w:t xml:space="preserve">1.7056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49.628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1.2209  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8.231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0.6637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3.836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0.0443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1.514         </w:t>
      </w:r>
      <w:r>
        <w:rPr>
          <w:spacing w:val="30"/>
          <w:sz w:val="16"/>
          <w:szCs w:val="16"/>
        </w:rPr>
        <w:t xml:space="preserve"> </w:t>
      </w:r>
      <w:r>
        <w:rPr>
          <w:sz w:val="16"/>
          <w:szCs w:val="16"/>
        </w:rPr>
        <w:t xml:space="preserve">0.0015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0.0088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sz w:val="16"/>
          <w:szCs w:val="16"/>
        </w:rPr>
        <w:t>Re</w:t>
      </w:r>
      <w:r>
        <w:rPr>
          <w:spacing w:val="19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2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5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8"/>
          <w:sz w:val="16"/>
          <w:szCs w:val="16"/>
        </w:rPr>
        <w:t xml:space="preserve"> </w:t>
      </w:r>
      <w:r>
        <w:rPr>
          <w:sz w:val="16"/>
          <w:szCs w:val="16"/>
        </w:rPr>
        <w:t xml:space="preserve">1.6402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40.319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1.3192  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7.064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0.8659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2.901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0.4299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2.306         </w:t>
      </w:r>
      <w:r>
        <w:rPr>
          <w:spacing w:val="30"/>
          <w:sz w:val="16"/>
          <w:szCs w:val="16"/>
        </w:rPr>
        <w:t xml:space="preserve"> </w:t>
      </w:r>
      <w:r>
        <w:rPr>
          <w:sz w:val="16"/>
          <w:szCs w:val="16"/>
        </w:rPr>
        <w:t xml:space="preserve">0.0013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0.0098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7"/>
          <w:sz w:val="16"/>
          <w:szCs w:val="16"/>
        </w:rPr>
        <w:t>Re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6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27"/>
          <w:sz w:val="16"/>
          <w:szCs w:val="16"/>
        </w:rPr>
        <w:t xml:space="preserve"> </w:t>
      </w:r>
      <w:r>
        <w:rPr>
          <w:sz w:val="16"/>
          <w:szCs w:val="16"/>
        </w:rPr>
        <w:t xml:space="preserve">1.7723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40.683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1.2795  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7.798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0.6385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3.630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0.0656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1.686         </w:t>
      </w:r>
      <w:r>
        <w:rPr>
          <w:spacing w:val="30"/>
          <w:sz w:val="16"/>
          <w:szCs w:val="16"/>
        </w:rPr>
        <w:t xml:space="preserve"> </w:t>
      </w:r>
      <w:r>
        <w:rPr>
          <w:sz w:val="16"/>
          <w:szCs w:val="16"/>
        </w:rPr>
        <w:t xml:space="preserve">0.0015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0.0084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7"/>
          <w:sz w:val="16"/>
          <w:szCs w:val="16"/>
        </w:rPr>
        <w:t>Re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1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5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27"/>
          <w:sz w:val="16"/>
          <w:szCs w:val="16"/>
        </w:rPr>
        <w:t xml:space="preserve"> </w:t>
      </w:r>
      <w:r>
        <w:rPr>
          <w:sz w:val="16"/>
          <w:szCs w:val="16"/>
        </w:rPr>
        <w:t xml:space="preserve">1.6968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34.939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1.3535  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6.851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1.7292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2.681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1.3118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2.445         </w:t>
      </w:r>
      <w:r>
        <w:rPr>
          <w:spacing w:val="30"/>
          <w:sz w:val="16"/>
          <w:szCs w:val="16"/>
        </w:rPr>
        <w:t xml:space="preserve"> </w:t>
      </w:r>
      <w:r>
        <w:rPr>
          <w:sz w:val="16"/>
          <w:szCs w:val="16"/>
        </w:rPr>
        <w:t xml:space="preserve">0.0014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0.0084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7"/>
          <w:sz w:val="16"/>
          <w:szCs w:val="16"/>
        </w:rPr>
        <w:t>Re</w:t>
      </w:r>
      <w:r>
        <w:rPr>
          <w:w w:val="98"/>
          <w:position w:val="6"/>
          <w:sz w:val="10"/>
          <w:szCs w:val="10"/>
        </w:rPr>
        <w:t>2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5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1.7305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30.305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1.3808  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6.606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1.5787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2.630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1.1785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2.378         </w:t>
      </w:r>
      <w:r>
        <w:rPr>
          <w:spacing w:val="30"/>
          <w:sz w:val="16"/>
          <w:szCs w:val="16"/>
        </w:rPr>
        <w:t xml:space="preserve"> </w:t>
      </w:r>
      <w:r>
        <w:rPr>
          <w:sz w:val="16"/>
          <w:szCs w:val="16"/>
        </w:rPr>
        <w:t xml:space="preserve">0.0015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0.0079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7"/>
          <w:sz w:val="16"/>
          <w:szCs w:val="16"/>
        </w:rPr>
        <w:t>Re</w:t>
      </w:r>
      <w:r>
        <w:rPr>
          <w:w w:val="98"/>
          <w:position w:val="6"/>
          <w:sz w:val="10"/>
          <w:szCs w:val="10"/>
        </w:rPr>
        <w:t>3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4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1.6969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24.325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1.4088  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5.901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1.5067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2.424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1.1834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2.209         </w:t>
      </w:r>
      <w:r>
        <w:rPr>
          <w:spacing w:val="30"/>
          <w:sz w:val="16"/>
          <w:szCs w:val="16"/>
        </w:rPr>
        <w:t xml:space="preserve"> </w:t>
      </w:r>
      <w:r>
        <w:rPr>
          <w:sz w:val="16"/>
          <w:szCs w:val="16"/>
        </w:rPr>
        <w:t xml:space="preserve">0.0019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0.0069</w:t>
      </w:r>
    </w:p>
    <w:p w:rsidR="00A30E00" w:rsidRDefault="00551A65">
      <w:pPr>
        <w:spacing w:line="180" w:lineRule="exact"/>
        <w:ind w:left="117"/>
        <w:rPr>
          <w:sz w:val="16"/>
          <w:szCs w:val="16"/>
        </w:rPr>
      </w:pPr>
      <w:r>
        <w:rPr>
          <w:w w:val="107"/>
          <w:sz w:val="16"/>
          <w:szCs w:val="16"/>
        </w:rPr>
        <w:t>Re</w:t>
      </w:r>
      <w:r>
        <w:rPr>
          <w:w w:val="98"/>
          <w:position w:val="6"/>
          <w:sz w:val="10"/>
          <w:szCs w:val="10"/>
        </w:rPr>
        <w:t>4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3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1.6679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20.454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1.4439  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5.357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0.8175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2.321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0.5685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1.976         </w:t>
      </w:r>
      <w:r>
        <w:rPr>
          <w:spacing w:val="30"/>
          <w:sz w:val="16"/>
          <w:szCs w:val="16"/>
        </w:rPr>
        <w:t xml:space="preserve"> </w:t>
      </w:r>
      <w:r>
        <w:rPr>
          <w:sz w:val="16"/>
          <w:szCs w:val="16"/>
        </w:rPr>
        <w:t xml:space="preserve">0.0024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0.0056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7"/>
          <w:sz w:val="16"/>
          <w:szCs w:val="16"/>
        </w:rPr>
        <w:t>Re</w:t>
      </w:r>
      <w:r>
        <w:rPr>
          <w:w w:val="98"/>
          <w:position w:val="6"/>
          <w:sz w:val="10"/>
          <w:szCs w:val="10"/>
        </w:rPr>
        <w:t>5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2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1.6427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17.722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1.4880  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4.916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0.5419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2.189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0.3694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1.781         </w:t>
      </w:r>
      <w:r>
        <w:rPr>
          <w:spacing w:val="30"/>
          <w:sz w:val="16"/>
          <w:szCs w:val="16"/>
        </w:rPr>
        <w:t xml:space="preserve"> </w:t>
      </w:r>
      <w:r>
        <w:rPr>
          <w:sz w:val="16"/>
          <w:szCs w:val="16"/>
        </w:rPr>
        <w:t xml:space="preserve">0.0029    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0.0050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7"/>
          <w:sz w:val="16"/>
          <w:szCs w:val="16"/>
          <w:u w:val="single" w:color="000000"/>
        </w:rPr>
        <w:t>Re</w:t>
      </w:r>
      <w:r>
        <w:rPr>
          <w:w w:val="98"/>
          <w:position w:val="6"/>
          <w:sz w:val="10"/>
          <w:szCs w:val="10"/>
          <w:u w:val="single" w:color="000000"/>
        </w:rPr>
        <w:t>6</w:t>
      </w:r>
      <w:r>
        <w:rPr>
          <w:w w:val="162"/>
          <w:position w:val="6"/>
          <w:sz w:val="10"/>
          <w:szCs w:val="10"/>
          <w:u w:val="single" w:color="000000"/>
        </w:rPr>
        <w:t>þ</w:t>
      </w:r>
      <w:r>
        <w:rPr>
          <w:w w:val="459"/>
          <w:position w:val="6"/>
          <w:sz w:val="10"/>
          <w:szCs w:val="10"/>
          <w:u w:val="single" w:color="000000"/>
        </w:rPr>
        <w:t xml:space="preserve"> </w:t>
      </w:r>
      <w:r>
        <w:rPr>
          <w:position w:val="6"/>
          <w:sz w:val="10"/>
          <w:szCs w:val="10"/>
          <w:u w:val="single" w:color="000000"/>
        </w:rPr>
        <w:t xml:space="preserve"> </w:t>
      </w:r>
      <w:r>
        <w:rPr>
          <w:spacing w:val="7"/>
          <w:position w:val="6"/>
          <w:sz w:val="10"/>
          <w:szCs w:val="10"/>
          <w:u w:val="single" w:color="000000"/>
        </w:rPr>
        <w:t xml:space="preserve"> </w:t>
      </w:r>
      <w:r>
        <w:rPr>
          <w:w w:val="99"/>
          <w:sz w:val="16"/>
          <w:szCs w:val="16"/>
          <w:u w:val="single" w:color="000000"/>
        </w:rPr>
        <w:t>(6</w:t>
      </w:r>
      <w:r>
        <w:rPr>
          <w:w w:val="93"/>
          <w:sz w:val="16"/>
          <w:szCs w:val="16"/>
          <w:u w:val="single" w:color="000000"/>
        </w:rPr>
        <w:t>s</w:t>
      </w:r>
      <w:r>
        <w:rPr>
          <w:w w:val="98"/>
          <w:position w:val="6"/>
          <w:sz w:val="10"/>
          <w:szCs w:val="10"/>
          <w:u w:val="single" w:color="000000"/>
        </w:rPr>
        <w:t>0</w:t>
      </w:r>
      <w:r>
        <w:rPr>
          <w:spacing w:val="-14"/>
          <w:w w:val="96"/>
          <w:position w:val="6"/>
          <w:sz w:val="10"/>
          <w:szCs w:val="10"/>
          <w:u w:val="single" w:color="000000"/>
        </w:rPr>
        <w:t xml:space="preserve"> </w:t>
      </w:r>
      <w:r>
        <w:rPr>
          <w:w w:val="93"/>
          <w:sz w:val="16"/>
          <w:szCs w:val="16"/>
          <w:u w:val="single" w:color="000000"/>
        </w:rPr>
        <w:t>5</w:t>
      </w:r>
      <w:r>
        <w:rPr>
          <w:w w:val="103"/>
          <w:sz w:val="16"/>
          <w:szCs w:val="16"/>
          <w:u w:val="single" w:color="000000"/>
        </w:rPr>
        <w:t>d</w:t>
      </w:r>
      <w:r>
        <w:rPr>
          <w:w w:val="98"/>
          <w:position w:val="6"/>
          <w:sz w:val="10"/>
          <w:szCs w:val="10"/>
          <w:u w:val="single" w:color="000000"/>
        </w:rPr>
        <w:t>1</w:t>
      </w:r>
      <w:r>
        <w:rPr>
          <w:spacing w:val="-14"/>
          <w:w w:val="96"/>
          <w:position w:val="6"/>
          <w:sz w:val="10"/>
          <w:szCs w:val="10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)              </w:t>
      </w:r>
      <w:r>
        <w:rPr>
          <w:sz w:val="16"/>
          <w:szCs w:val="16"/>
          <w:u w:val="single" w:color="000000"/>
        </w:rPr>
        <w:t xml:space="preserve">               </w:t>
      </w:r>
      <w:r>
        <w:rPr>
          <w:spacing w:val="22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1.6211         </w:t>
      </w:r>
      <w:r>
        <w:rPr>
          <w:spacing w:val="25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15.673         </w:t>
      </w:r>
      <w:r>
        <w:rPr>
          <w:spacing w:val="24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1.5419           </w:t>
      </w:r>
      <w:r>
        <w:rPr>
          <w:spacing w:val="19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4.548         </w:t>
      </w:r>
      <w:r>
        <w:rPr>
          <w:spacing w:val="29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1.9205         </w:t>
      </w:r>
      <w:r>
        <w:rPr>
          <w:spacing w:val="25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1.833         </w:t>
      </w:r>
      <w:r>
        <w:rPr>
          <w:spacing w:val="17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  </w:t>
      </w:r>
      <w:r>
        <w:rPr>
          <w:spacing w:val="14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1.8287         </w:t>
      </w:r>
      <w:r>
        <w:rPr>
          <w:spacing w:val="24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1.766         </w:t>
      </w:r>
      <w:r>
        <w:rPr>
          <w:spacing w:val="30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0.0034         </w:t>
      </w:r>
      <w:r>
        <w:rPr>
          <w:spacing w:val="24"/>
          <w:sz w:val="16"/>
          <w:szCs w:val="16"/>
          <w:u w:val="single" w:color="000000"/>
        </w:rPr>
        <w:t xml:space="preserve"> </w:t>
      </w:r>
      <w:r>
        <w:rPr>
          <w:w w:val="93"/>
          <w:sz w:val="16"/>
          <w:szCs w:val="16"/>
          <w:u w:val="single" w:color="000000"/>
        </w:rPr>
        <w:t>0.0055</w:t>
      </w:r>
    </w:p>
    <w:p w:rsidR="00A30E00" w:rsidRDefault="00A30E00">
      <w:pPr>
        <w:spacing w:before="3" w:line="140" w:lineRule="exact"/>
        <w:rPr>
          <w:sz w:val="14"/>
          <w:szCs w:val="14"/>
        </w:rPr>
      </w:pPr>
    </w:p>
    <w:p w:rsidR="00A30E00" w:rsidRDefault="00A30E00">
      <w:pPr>
        <w:spacing w:line="200" w:lineRule="exact"/>
      </w:pPr>
    </w:p>
    <w:p w:rsidR="00A30E00" w:rsidRDefault="00A30E00">
      <w:pPr>
        <w:spacing w:line="200" w:lineRule="exact"/>
      </w:pPr>
    </w:p>
    <w:p w:rsidR="00A30E00" w:rsidRDefault="00A30E00">
      <w:pPr>
        <w:spacing w:line="200" w:lineRule="exact"/>
      </w:pPr>
    </w:p>
    <w:p w:rsidR="00A30E00" w:rsidRDefault="00551A65">
      <w:pPr>
        <w:spacing w:before="26"/>
        <w:ind w:left="117"/>
        <w:rPr>
          <w:sz w:val="18"/>
          <w:szCs w:val="18"/>
        </w:rPr>
      </w:pPr>
      <w:r>
        <w:rPr>
          <w:sz w:val="18"/>
          <w:szCs w:val="18"/>
        </w:rPr>
        <w:t>Table</w:t>
      </w:r>
      <w:r>
        <w:rPr>
          <w:spacing w:val="31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7</w:t>
      </w:r>
    </w:p>
    <w:p w:rsidR="00A30E00" w:rsidRDefault="00551A65">
      <w:pPr>
        <w:spacing w:line="200" w:lineRule="exact"/>
        <w:ind w:left="117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568960</wp:posOffset>
                </wp:positionH>
                <wp:positionV relativeFrom="paragraph">
                  <wp:posOffset>172085</wp:posOffset>
                </wp:positionV>
                <wp:extent cx="6604000" cy="0"/>
                <wp:effectExtent l="0" t="0" r="15240" b="1841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0" cy="0"/>
                          <a:chOff x="897" y="271"/>
                          <a:chExt cx="10401" cy="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97" y="271"/>
                            <a:ext cx="10401" cy="0"/>
                          </a:xfrm>
                          <a:custGeom>
                            <a:avLst/>
                            <a:gdLst>
                              <a:gd name="T0" fmla="+- 0 897 897"/>
                              <a:gd name="T1" fmla="*/ T0 w 10401"/>
                              <a:gd name="T2" fmla="+- 0 11298 897"/>
                              <a:gd name="T3" fmla="*/ T2 w 10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1">
                                <a:moveTo>
                                  <a:pt x="0" y="0"/>
                                </a:moveTo>
                                <a:lnTo>
                                  <a:pt x="10401" y="0"/>
                                </a:lnTo>
                              </a:path>
                            </a:pathLst>
                          </a:custGeom>
                          <a:noFill/>
                          <a:ln w="3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4.8pt;margin-top:13.55pt;width:520pt;height:0;z-index:-251645440;mso-position-horizontal-relative:page" coordorigin="897,271" coordsize="10401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">
                <v:polyline id="Freeform 5" o:spid="_x0000_s1027" style="position:absolute;visibility:visible;mso-wrap-style:square;v-text-anchor:top" points="897,271,11298,271" coordsize="1040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lchuwQAA&#10;ANoAAAAPAAAAZHJzL2Rvd25yZXYueG1sRI/BasMwEETvhfyD2EBujewQjHGiBBMI9JAemvYDFmtj&#10;mVgrI8mxm6+vCoUeh5l5w+yPs+3Fg3zoHCvI1xkI4sbpjlsFX5/n1xJEiMgae8ek4JsCHA+Llz1W&#10;2k38QY9rbEWCcKhQgYlxqKQMjSGLYe0G4uTdnLcYk/St1B6nBLe93GRZIS12nBYMDnQy1Nyvo1Uw&#10;Tpv86fJA5n1wsp39pS5CqdRqOdc7EJHm+B/+a79pBVv4vZJugDz8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JXIbsEAAADaAAAADwAAAAAAAAAAAAAAAACXAgAAZHJzL2Rvd25y&#10;ZXYueG1sUEsFBgAAAAAEAAQA9QAAAIUDAAAAAA==&#10;" filled="f" strokeweight="3430emu">
                  <v:path arrowok="t" o:connecttype="custom" o:connectlocs="0,0;10401,0" o:connectangles="0,0"/>
                </v:polyline>
                <w10:wrap anchorx="page"/>
              </v:group>
            </w:pict>
          </mc:Fallback>
        </mc:AlternateContent>
      </w:r>
      <w:r>
        <w:rPr>
          <w:w w:val="72"/>
          <w:position w:val="2"/>
          <w:sz w:val="17"/>
          <w:szCs w:val="17"/>
        </w:rPr>
        <w:t>h</w:t>
      </w:r>
      <w:r>
        <w:rPr>
          <w:spacing w:val="-3"/>
          <w:w w:val="72"/>
          <w:position w:val="2"/>
          <w:sz w:val="17"/>
          <w:szCs w:val="17"/>
        </w:rPr>
        <w:t xml:space="preserve"> </w:t>
      </w:r>
      <w:r>
        <w:rPr>
          <w:w w:val="93"/>
          <w:position w:val="2"/>
          <w:sz w:val="17"/>
          <w:szCs w:val="17"/>
        </w:rPr>
        <w:t>j</w:t>
      </w:r>
      <w:r>
        <w:rPr>
          <w:w w:val="95"/>
          <w:position w:val="-2"/>
          <w:sz w:val="11"/>
          <w:szCs w:val="11"/>
        </w:rPr>
        <w:t>4</w:t>
      </w:r>
      <w:r>
        <w:rPr>
          <w:spacing w:val="-17"/>
          <w:position w:val="-2"/>
          <w:sz w:val="11"/>
          <w:szCs w:val="11"/>
        </w:rPr>
        <w:t xml:space="preserve"> </w:t>
      </w:r>
      <w:r>
        <w:rPr>
          <w:w w:val="130"/>
          <w:position w:val="2"/>
          <w:sz w:val="17"/>
          <w:szCs w:val="17"/>
        </w:rPr>
        <w:t>i</w:t>
      </w:r>
      <w:r>
        <w:rPr>
          <w:spacing w:val="-5"/>
          <w:w w:val="130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form</w:t>
      </w:r>
      <w:r>
        <w:rPr>
          <w:spacing w:val="9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factors</w:t>
      </w:r>
      <w:r>
        <w:rPr>
          <w:spacing w:val="14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for</w:t>
      </w:r>
      <w:r>
        <w:rPr>
          <w:spacing w:val="13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the</w:t>
      </w:r>
      <w:r>
        <w:rPr>
          <w:spacing w:val="21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5d</w:t>
      </w:r>
      <w:r>
        <w:rPr>
          <w:spacing w:val="5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electrons</w:t>
      </w:r>
      <w:r>
        <w:rPr>
          <w:spacing w:val="21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of</w:t>
      </w:r>
      <w:r>
        <w:rPr>
          <w:spacing w:val="8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transition</w:t>
      </w:r>
      <w:r>
        <w:rPr>
          <w:spacing w:val="22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atoms</w:t>
      </w:r>
      <w:r>
        <w:rPr>
          <w:spacing w:val="13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and</w:t>
      </w:r>
      <w:r>
        <w:rPr>
          <w:spacing w:val="19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ions</w:t>
      </w:r>
      <w:r>
        <w:rPr>
          <w:spacing w:val="5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from</w:t>
      </w:r>
      <w:r>
        <w:rPr>
          <w:spacing w:val="9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Os</w:t>
      </w:r>
      <w:r>
        <w:rPr>
          <w:spacing w:val="11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to</w:t>
      </w:r>
      <w:r>
        <w:rPr>
          <w:spacing w:val="16"/>
          <w:position w:val="2"/>
          <w:sz w:val="17"/>
          <w:szCs w:val="17"/>
        </w:rPr>
        <w:t xml:space="preserve"> </w:t>
      </w:r>
      <w:r>
        <w:rPr>
          <w:spacing w:val="-12"/>
          <w:w w:val="107"/>
          <w:position w:val="2"/>
          <w:sz w:val="17"/>
          <w:szCs w:val="17"/>
        </w:rPr>
        <w:t>A</w:t>
      </w:r>
      <w:r>
        <w:rPr>
          <w:w w:val="103"/>
          <w:position w:val="2"/>
          <w:sz w:val="17"/>
          <w:szCs w:val="17"/>
        </w:rPr>
        <w:t>u</w:t>
      </w:r>
      <w:r>
        <w:rPr>
          <w:w w:val="91"/>
          <w:position w:val="2"/>
          <w:sz w:val="17"/>
          <w:szCs w:val="17"/>
        </w:rPr>
        <w:t>.</w:t>
      </w:r>
    </w:p>
    <w:p w:rsidR="00A30E00" w:rsidRDefault="00551A65">
      <w:pPr>
        <w:spacing w:before="88"/>
        <w:ind w:left="117"/>
        <w:rPr>
          <w:sz w:val="16"/>
          <w:szCs w:val="16"/>
        </w:rPr>
      </w:pPr>
      <w:r>
        <w:rPr>
          <w:sz w:val="16"/>
          <w:szCs w:val="16"/>
        </w:rPr>
        <w:t>Atoms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ions</w:t>
      </w:r>
    </w:p>
    <w:p w:rsidR="00A30E00" w:rsidRDefault="00551A65">
      <w:pPr>
        <w:spacing w:line="200" w:lineRule="exact"/>
        <w:ind w:left="117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568960</wp:posOffset>
                </wp:positionH>
                <wp:positionV relativeFrom="paragraph">
                  <wp:posOffset>142875</wp:posOffset>
                </wp:positionV>
                <wp:extent cx="6604000" cy="0"/>
                <wp:effectExtent l="0" t="3175" r="1524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0" cy="0"/>
                          <a:chOff x="897" y="226"/>
                          <a:chExt cx="10401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97" y="226"/>
                            <a:ext cx="10401" cy="0"/>
                          </a:xfrm>
                          <a:custGeom>
                            <a:avLst/>
                            <a:gdLst>
                              <a:gd name="T0" fmla="+- 0 897 897"/>
                              <a:gd name="T1" fmla="*/ T0 w 10401"/>
                              <a:gd name="T2" fmla="+- 0 11298 897"/>
                              <a:gd name="T3" fmla="*/ T2 w 10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1">
                                <a:moveTo>
                                  <a:pt x="0" y="0"/>
                                </a:moveTo>
                                <a:lnTo>
                                  <a:pt x="10401" y="0"/>
                                </a:lnTo>
                              </a:path>
                            </a:pathLst>
                          </a:custGeom>
                          <a:noFill/>
                          <a:ln w="34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4.8pt;margin-top:11.25pt;width:520pt;height:0;z-index:-251644416;mso-position-horizontal-relative:page" coordorigin="897,226" coordsize="10401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">
                <v:polyline id="Freeform 3" o:spid="_x0000_s1027" style="position:absolute;visibility:visible;mso-wrap-style:square;v-text-anchor:top" points="897,226,11298,226" coordsize="1040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tGHjwQAA&#10;ANoAAAAPAAAAZHJzL2Rvd25yZXYueG1sRI/disIwFITvF3yHcATv1lShItUooiyoN+LPAxyaY1tt&#10;TmqTrdWnN4Lg5TAz3zDTeWtK0VDtCssKBv0IBHFqdcGZgtPx73cMwnlkjaVlUvAgB/NZ52eKibZ3&#10;3lNz8JkIEHYJKsi9rxIpXZqTQde3FXHwzrY26IOsM6lrvAe4KeUwikbSYMFhIceKljml18O/URA/&#10;d/Fpe9us/KVYrd3Dxk2bVkr1uu1iAsJT67/hT3utFQzhfSXcADl7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bRh48EAAADaAAAADwAAAAAAAAAAAAAAAACXAgAAZHJzL2Rvd25y&#10;ZXYueG1sUEsFBgAAAAAEAAQA9QAAAIUDAAAAAA==&#10;" filled="f" strokeweight=".27pt">
                  <v:path arrowok="t" o:connecttype="custom" o:connectlocs="0,0;10401,0" o:connectangles="0,0"/>
                </v:polyline>
                <w10:wrap anchorx="page"/>
              </v:group>
            </w:pict>
          </mc:Fallback>
        </mc:AlternateContent>
      </w:r>
      <w:r>
        <w:rPr>
          <w:position w:val="2"/>
          <w:sz w:val="16"/>
          <w:szCs w:val="16"/>
        </w:rPr>
        <w:t>(electronic</w:t>
      </w:r>
      <w:r>
        <w:rPr>
          <w:spacing w:val="14"/>
          <w:position w:val="2"/>
          <w:sz w:val="16"/>
          <w:szCs w:val="16"/>
        </w:rPr>
        <w:t xml:space="preserve"> </w:t>
      </w:r>
      <w:r>
        <w:rPr>
          <w:position w:val="2"/>
          <w:sz w:val="16"/>
          <w:szCs w:val="16"/>
        </w:rPr>
        <w:t xml:space="preserve">configuration)          </w:t>
      </w:r>
      <w:r>
        <w:rPr>
          <w:spacing w:val="2"/>
          <w:position w:val="2"/>
          <w:sz w:val="16"/>
          <w:szCs w:val="16"/>
        </w:rPr>
        <w:t xml:space="preserve"> </w:t>
      </w:r>
      <w:r>
        <w:rPr>
          <w:spacing w:val="1"/>
          <w:position w:val="2"/>
          <w:sz w:val="16"/>
          <w:szCs w:val="16"/>
        </w:rPr>
        <w:t>A</w:t>
      </w:r>
      <w:r>
        <w:rPr>
          <w:position w:val="-2"/>
          <w:sz w:val="10"/>
          <w:szCs w:val="10"/>
        </w:rPr>
        <w:t xml:space="preserve">4                               </w:t>
      </w:r>
      <w:r>
        <w:rPr>
          <w:spacing w:val="8"/>
          <w:position w:val="-2"/>
          <w:sz w:val="10"/>
          <w:szCs w:val="10"/>
        </w:rPr>
        <w:t xml:space="preserve"> </w:t>
      </w:r>
      <w:r>
        <w:rPr>
          <w:position w:val="2"/>
          <w:sz w:val="16"/>
          <w:szCs w:val="16"/>
        </w:rPr>
        <w:t>a</w:t>
      </w:r>
      <w:r>
        <w:rPr>
          <w:position w:val="-2"/>
          <w:sz w:val="10"/>
          <w:szCs w:val="10"/>
        </w:rPr>
        <w:t xml:space="preserve">4                            </w:t>
      </w:r>
      <w:r>
        <w:rPr>
          <w:spacing w:val="5"/>
          <w:position w:val="-2"/>
          <w:sz w:val="10"/>
          <w:szCs w:val="10"/>
        </w:rPr>
        <w:t xml:space="preserve"> </w:t>
      </w:r>
      <w:r>
        <w:rPr>
          <w:position w:val="2"/>
          <w:sz w:val="16"/>
          <w:szCs w:val="16"/>
        </w:rPr>
        <w:t>B</w:t>
      </w:r>
      <w:r>
        <w:rPr>
          <w:position w:val="-2"/>
          <w:sz w:val="10"/>
          <w:szCs w:val="10"/>
        </w:rPr>
        <w:t xml:space="preserve">4                               </w:t>
      </w:r>
      <w:r>
        <w:rPr>
          <w:spacing w:val="17"/>
          <w:position w:val="-2"/>
          <w:sz w:val="10"/>
          <w:szCs w:val="10"/>
        </w:rPr>
        <w:t xml:space="preserve"> </w:t>
      </w:r>
      <w:r>
        <w:rPr>
          <w:position w:val="2"/>
          <w:sz w:val="16"/>
          <w:szCs w:val="16"/>
        </w:rPr>
        <w:t>b</w:t>
      </w:r>
      <w:r>
        <w:rPr>
          <w:position w:val="-2"/>
          <w:sz w:val="10"/>
          <w:szCs w:val="10"/>
        </w:rPr>
        <w:t xml:space="preserve">4                           </w:t>
      </w:r>
      <w:r>
        <w:rPr>
          <w:spacing w:val="21"/>
          <w:position w:val="-2"/>
          <w:sz w:val="10"/>
          <w:szCs w:val="10"/>
        </w:rPr>
        <w:t xml:space="preserve"> </w:t>
      </w:r>
      <w:r>
        <w:rPr>
          <w:position w:val="2"/>
          <w:sz w:val="16"/>
          <w:szCs w:val="16"/>
        </w:rPr>
        <w:t>C</w:t>
      </w:r>
      <w:r>
        <w:rPr>
          <w:position w:val="-2"/>
          <w:sz w:val="10"/>
          <w:szCs w:val="10"/>
        </w:rPr>
        <w:t xml:space="preserve">4                          </w:t>
      </w:r>
      <w:r>
        <w:rPr>
          <w:spacing w:val="20"/>
          <w:position w:val="-2"/>
          <w:sz w:val="10"/>
          <w:szCs w:val="10"/>
        </w:rPr>
        <w:t xml:space="preserve"> </w:t>
      </w:r>
      <w:r>
        <w:rPr>
          <w:spacing w:val="-1"/>
          <w:position w:val="2"/>
          <w:sz w:val="16"/>
          <w:szCs w:val="16"/>
        </w:rPr>
        <w:t>c</w:t>
      </w:r>
      <w:r>
        <w:rPr>
          <w:position w:val="-2"/>
          <w:sz w:val="10"/>
          <w:szCs w:val="10"/>
        </w:rPr>
        <w:t xml:space="preserve">4                         </w:t>
      </w:r>
      <w:r>
        <w:rPr>
          <w:spacing w:val="6"/>
          <w:position w:val="-2"/>
          <w:sz w:val="10"/>
          <w:szCs w:val="10"/>
        </w:rPr>
        <w:t xml:space="preserve"> </w:t>
      </w:r>
      <w:r>
        <w:rPr>
          <w:spacing w:val="1"/>
          <w:position w:val="2"/>
          <w:sz w:val="16"/>
          <w:szCs w:val="16"/>
        </w:rPr>
        <w:t>D</w:t>
      </w:r>
      <w:r>
        <w:rPr>
          <w:position w:val="-2"/>
          <w:sz w:val="10"/>
          <w:szCs w:val="10"/>
        </w:rPr>
        <w:t xml:space="preserve">4                               </w:t>
      </w:r>
      <w:r>
        <w:rPr>
          <w:spacing w:val="8"/>
          <w:position w:val="-2"/>
          <w:sz w:val="10"/>
          <w:szCs w:val="10"/>
        </w:rPr>
        <w:t xml:space="preserve"> </w:t>
      </w:r>
      <w:r>
        <w:rPr>
          <w:position w:val="2"/>
          <w:sz w:val="16"/>
          <w:szCs w:val="16"/>
        </w:rPr>
        <w:t>d</w:t>
      </w:r>
      <w:r>
        <w:rPr>
          <w:position w:val="-2"/>
          <w:sz w:val="10"/>
          <w:szCs w:val="10"/>
        </w:rPr>
        <w:t xml:space="preserve">4                        </w:t>
      </w:r>
      <w:r>
        <w:rPr>
          <w:spacing w:val="22"/>
          <w:position w:val="-2"/>
          <w:sz w:val="10"/>
          <w:szCs w:val="10"/>
        </w:rPr>
        <w:t xml:space="preserve"> </w:t>
      </w:r>
      <w:r>
        <w:rPr>
          <w:spacing w:val="-1"/>
          <w:position w:val="2"/>
          <w:sz w:val="16"/>
          <w:szCs w:val="16"/>
        </w:rPr>
        <w:t>E</w:t>
      </w:r>
      <w:r>
        <w:rPr>
          <w:position w:val="-2"/>
          <w:sz w:val="10"/>
          <w:szCs w:val="10"/>
        </w:rPr>
        <w:t xml:space="preserve">4                           </w:t>
      </w:r>
      <w:r>
        <w:rPr>
          <w:spacing w:val="4"/>
          <w:position w:val="-2"/>
          <w:sz w:val="10"/>
          <w:szCs w:val="10"/>
        </w:rPr>
        <w:t xml:space="preserve"> </w:t>
      </w:r>
      <w:r>
        <w:rPr>
          <w:position w:val="2"/>
          <w:sz w:val="16"/>
          <w:szCs w:val="16"/>
        </w:rPr>
        <w:t>e</w:t>
      </w:r>
    </w:p>
    <w:p w:rsidR="00A30E00" w:rsidRDefault="00A30E00">
      <w:pPr>
        <w:spacing w:before="6" w:line="120" w:lineRule="exact"/>
        <w:rPr>
          <w:sz w:val="12"/>
          <w:szCs w:val="12"/>
        </w:rPr>
      </w:pPr>
    </w:p>
    <w:p w:rsidR="00A30E00" w:rsidRDefault="00551A65">
      <w:pPr>
        <w:ind w:left="117"/>
        <w:rPr>
          <w:sz w:val="16"/>
          <w:szCs w:val="16"/>
        </w:rPr>
      </w:pPr>
      <w:r>
        <w:rPr>
          <w:sz w:val="16"/>
          <w:szCs w:val="16"/>
        </w:rPr>
        <w:t>Os</w:t>
      </w:r>
      <w:r>
        <w:rPr>
          <w:spacing w:val="9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8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5"/>
          <w:sz w:val="16"/>
          <w:szCs w:val="16"/>
        </w:rPr>
        <w:t xml:space="preserve"> </w:t>
      </w:r>
      <w:r>
        <w:rPr>
          <w:sz w:val="16"/>
          <w:szCs w:val="16"/>
        </w:rPr>
        <w:t xml:space="preserve">1.5677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53.075            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 xml:space="preserve">1.0631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8.143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0.6808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3.771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 xml:space="preserve">0.0308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1.243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0.0017</w:t>
      </w:r>
      <w:r>
        <w:rPr>
          <w:sz w:val="16"/>
          <w:szCs w:val="16"/>
        </w:rPr>
        <w:t xml:space="preserve">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0.0095</w:t>
      </w:r>
    </w:p>
    <w:p w:rsidR="00A30E00" w:rsidRDefault="00551A65">
      <w:pPr>
        <w:spacing w:line="180" w:lineRule="exact"/>
        <w:ind w:left="117"/>
        <w:rPr>
          <w:sz w:val="16"/>
          <w:szCs w:val="16"/>
        </w:rPr>
      </w:pPr>
      <w:r>
        <w:rPr>
          <w:sz w:val="16"/>
          <w:szCs w:val="16"/>
        </w:rPr>
        <w:t>Os</w:t>
      </w:r>
      <w:r>
        <w:rPr>
          <w:spacing w:val="9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1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7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5"/>
          <w:sz w:val="16"/>
          <w:szCs w:val="16"/>
        </w:rPr>
        <w:t xml:space="preserve"> </w:t>
      </w:r>
      <w:r>
        <w:rPr>
          <w:sz w:val="16"/>
          <w:szCs w:val="16"/>
        </w:rPr>
        <w:t xml:space="preserve">1.5109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42.193            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 xml:space="preserve">1.1910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6.850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2.4597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2.602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 xml:space="preserve">2.0163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2.444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0.0011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0.0100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sz w:val="16"/>
          <w:szCs w:val="16"/>
        </w:rPr>
        <w:t>Os</w:t>
      </w:r>
      <w:r>
        <w:rPr>
          <w:spacing w:val="9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2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6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5"/>
          <w:sz w:val="16"/>
          <w:szCs w:val="16"/>
        </w:rPr>
        <w:t xml:space="preserve"> </w:t>
      </w:r>
      <w:r>
        <w:rPr>
          <w:sz w:val="16"/>
          <w:szCs w:val="16"/>
        </w:rPr>
        <w:t xml:space="preserve">1.4734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34.814            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 xml:space="preserve">1.2105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6.165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0.9468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2.534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 xml:space="preserve">0.5773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2.131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0.0015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0.0108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1"/>
          <w:sz w:val="16"/>
          <w:szCs w:val="16"/>
        </w:rPr>
        <w:t>Os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7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1.5777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35.746            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 xml:space="preserve">1.2222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6.650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1.7260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2.590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 xml:space="preserve">1.2942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2.360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0.0012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0.0081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1"/>
          <w:sz w:val="16"/>
          <w:szCs w:val="16"/>
        </w:rPr>
        <w:t>Os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1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6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1.5274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30.891            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 xml:space="preserve">1.2364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6.044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1.4100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2.431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 xml:space="preserve">1.0480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2.188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0.0016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0.0086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1"/>
          <w:sz w:val="16"/>
          <w:szCs w:val="16"/>
        </w:rPr>
        <w:t>Os</w:t>
      </w:r>
      <w:r>
        <w:rPr>
          <w:w w:val="98"/>
          <w:position w:val="6"/>
          <w:sz w:val="10"/>
          <w:szCs w:val="10"/>
        </w:rPr>
        <w:t>2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spacing w:val="1"/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6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 xml:space="preserve">1.5637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27.292            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 xml:space="preserve">1.2627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5.880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1.3526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2.393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 xml:space="preserve">1.0026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2.146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0.0017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0.0071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1"/>
          <w:sz w:val="16"/>
          <w:szCs w:val="16"/>
        </w:rPr>
        <w:t>Os</w:t>
      </w:r>
      <w:r>
        <w:rPr>
          <w:w w:val="98"/>
          <w:position w:val="6"/>
          <w:sz w:val="10"/>
          <w:szCs w:val="10"/>
        </w:rPr>
        <w:t>3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spacing w:val="1"/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5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 xml:space="preserve">1.5453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22.300            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 xml:space="preserve">1.3058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5.301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0.7208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2.294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 xml:space="preserve">0.4480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1.881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0.0022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0.0071</w:t>
      </w:r>
    </w:p>
    <w:p w:rsidR="00A30E00" w:rsidRDefault="00551A65">
      <w:pPr>
        <w:spacing w:line="180" w:lineRule="exact"/>
        <w:ind w:left="117"/>
        <w:rPr>
          <w:sz w:val="16"/>
          <w:szCs w:val="16"/>
        </w:rPr>
      </w:pPr>
      <w:r>
        <w:rPr>
          <w:w w:val="101"/>
          <w:sz w:val="16"/>
          <w:szCs w:val="16"/>
        </w:rPr>
        <w:t>Os</w:t>
      </w:r>
      <w:r>
        <w:rPr>
          <w:w w:val="98"/>
          <w:position w:val="6"/>
          <w:sz w:val="10"/>
          <w:szCs w:val="10"/>
        </w:rPr>
        <w:t>4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spacing w:val="1"/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4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 xml:space="preserve">1.5267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18.972            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 xml:space="preserve">1.3619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4.834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3.0121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1.938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 xml:space="preserve">2.8240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1.877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0.0027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0.0091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1"/>
          <w:sz w:val="16"/>
          <w:szCs w:val="16"/>
        </w:rPr>
        <w:t>Os</w:t>
      </w:r>
      <w:r>
        <w:rPr>
          <w:w w:val="98"/>
          <w:position w:val="6"/>
          <w:sz w:val="10"/>
          <w:szCs w:val="10"/>
        </w:rPr>
        <w:t>5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spacing w:val="1"/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3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 xml:space="preserve">1.5094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16.573            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 xml:space="preserve">1.4158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4.458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0.8448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1.797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 xml:space="preserve">0.7349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1.638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0.0033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0.0058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1"/>
          <w:sz w:val="16"/>
          <w:szCs w:val="16"/>
        </w:rPr>
        <w:t>Os</w:t>
      </w:r>
      <w:r>
        <w:rPr>
          <w:w w:val="98"/>
          <w:position w:val="6"/>
          <w:sz w:val="10"/>
          <w:szCs w:val="10"/>
        </w:rPr>
        <w:t>6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spacing w:val="1"/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2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 xml:space="preserve">1.4938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14.751            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 xml:space="preserve">1.4678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4.149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0.8091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1.535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 xml:space="preserve">0.7720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1.442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0.0041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0.0048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1"/>
          <w:sz w:val="16"/>
          <w:szCs w:val="16"/>
        </w:rPr>
        <w:t>Os</w:t>
      </w:r>
      <w:r>
        <w:rPr>
          <w:w w:val="98"/>
          <w:position w:val="6"/>
          <w:sz w:val="10"/>
          <w:szCs w:val="10"/>
        </w:rPr>
        <w:t>7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spacing w:val="1"/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1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 xml:space="preserve">0.0341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37.994         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8"/>
          <w:sz w:val="16"/>
          <w:szCs w:val="16"/>
        </w:rPr>
        <w:t xml:space="preserve"> </w:t>
      </w:r>
      <w:r>
        <w:rPr>
          <w:sz w:val="16"/>
          <w:szCs w:val="16"/>
        </w:rPr>
        <w:t xml:space="preserve">1.4680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13.159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1.5216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3.898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 xml:space="preserve">0.0308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0.550</w:t>
      </w:r>
      <w:r>
        <w:rPr>
          <w:sz w:val="16"/>
          <w:szCs w:val="16"/>
        </w:rPr>
        <w:t xml:space="preserve">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0.0083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0.0044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sz w:val="16"/>
          <w:szCs w:val="16"/>
        </w:rPr>
        <w:t>Ir</w:t>
      </w:r>
      <w:r>
        <w:rPr>
          <w:spacing w:val="16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9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1.3913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45.243            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 xml:space="preserve">1.0627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6.722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2.5141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2.534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 xml:space="preserve">2.0510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2.383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0.0009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0.0099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sz w:val="16"/>
          <w:szCs w:val="16"/>
        </w:rPr>
        <w:t>Ir</w:t>
      </w:r>
      <w:r>
        <w:rPr>
          <w:spacing w:val="16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1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8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1.3605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36.399            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 xml:space="preserve">1.0953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5.990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1.7223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2.353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 xml:space="preserve">1.3416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2.162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0.0014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0.0111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sz w:val="16"/>
          <w:szCs w:val="16"/>
        </w:rPr>
        <w:t>Ir</w:t>
      </w:r>
      <w:r>
        <w:rPr>
          <w:spacing w:val="16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2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7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>1.3382</w:t>
      </w:r>
      <w:r>
        <w:rPr>
          <w:sz w:val="16"/>
          <w:szCs w:val="16"/>
        </w:rPr>
        <w:t xml:space="preserve">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30.628            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 xml:space="preserve">1.1376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5.420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1.4261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2.160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 xml:space="preserve">1.1282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1.974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0.0019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0.0115</w:t>
      </w:r>
    </w:p>
    <w:p w:rsidR="00A30E00" w:rsidRDefault="00551A65">
      <w:pPr>
        <w:spacing w:line="180" w:lineRule="exact"/>
        <w:ind w:left="117"/>
        <w:rPr>
          <w:sz w:val="16"/>
          <w:szCs w:val="16"/>
        </w:rPr>
      </w:pPr>
      <w:r>
        <w:rPr>
          <w:w w:val="108"/>
          <w:sz w:val="16"/>
          <w:szCs w:val="16"/>
        </w:rPr>
        <w:t>Ir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8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1.4233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31.680            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 xml:space="preserve">1.1221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5.872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2.2721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2.301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 xml:space="preserve">1.8973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2.163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0.0015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0.0108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8"/>
          <w:sz w:val="16"/>
          <w:szCs w:val="16"/>
        </w:rPr>
        <w:t>Ir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1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7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1.3875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27.660            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 xml:space="preserve">1.1508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5.362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0.6586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2.302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 xml:space="preserve">0.3554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1.810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0.0020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0.0094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8"/>
          <w:sz w:val="16"/>
          <w:szCs w:val="16"/>
        </w:rPr>
        <w:t>Ir</w:t>
      </w:r>
      <w:r>
        <w:rPr>
          <w:w w:val="98"/>
          <w:position w:val="6"/>
          <w:sz w:val="10"/>
          <w:szCs w:val="10"/>
        </w:rPr>
        <w:t>2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spacing w:val="1"/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7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 xml:space="preserve">1.4233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24.796            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 xml:space="preserve">1.1799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5.246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3.2548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2.072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 xml:space="preserve">2.9649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1.997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0.0020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0.0099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8"/>
          <w:sz w:val="16"/>
          <w:szCs w:val="16"/>
        </w:rPr>
        <w:t>Ir</w:t>
      </w:r>
      <w:r>
        <w:rPr>
          <w:w w:val="98"/>
          <w:position w:val="6"/>
          <w:sz w:val="10"/>
          <w:szCs w:val="10"/>
        </w:rPr>
        <w:t>3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spacing w:val="1"/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6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 xml:space="preserve">1.4149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20.563            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 xml:space="preserve">1.2388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4.761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1.1780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1.928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 xml:space="preserve">0.9708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1.761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0.0026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0.0071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8"/>
          <w:sz w:val="16"/>
          <w:szCs w:val="16"/>
        </w:rPr>
        <w:t>Ir</w:t>
      </w:r>
      <w:r>
        <w:rPr>
          <w:w w:val="98"/>
          <w:position w:val="6"/>
          <w:sz w:val="10"/>
          <w:szCs w:val="10"/>
        </w:rPr>
        <w:t>4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spacing w:val="1"/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5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 xml:space="preserve">1.4039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17.664            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 xml:space="preserve">1.2993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4.371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3.5599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1.661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 xml:space="preserve">3.4340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1.625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0.0033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0.0065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8"/>
          <w:sz w:val="16"/>
          <w:szCs w:val="16"/>
        </w:rPr>
        <w:t>Ir</w:t>
      </w:r>
      <w:r>
        <w:rPr>
          <w:w w:val="98"/>
          <w:position w:val="6"/>
          <w:sz w:val="10"/>
          <w:szCs w:val="10"/>
        </w:rPr>
        <w:t>5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spacing w:val="1"/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4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 xml:space="preserve">1.3927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15.539            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 xml:space="preserve">1.3536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4.057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0.2946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1.554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 xml:space="preserve">0.2412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1.266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0.0043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0.0061</w:t>
      </w:r>
    </w:p>
    <w:p w:rsidR="00A30E00" w:rsidRDefault="00551A65">
      <w:pPr>
        <w:spacing w:line="180" w:lineRule="exact"/>
        <w:ind w:left="117"/>
        <w:rPr>
          <w:sz w:val="16"/>
          <w:szCs w:val="16"/>
        </w:rPr>
      </w:pPr>
      <w:r>
        <w:rPr>
          <w:w w:val="108"/>
          <w:sz w:val="16"/>
          <w:szCs w:val="16"/>
        </w:rPr>
        <w:t>Ir</w:t>
      </w:r>
      <w:r>
        <w:rPr>
          <w:w w:val="98"/>
          <w:position w:val="6"/>
          <w:sz w:val="10"/>
          <w:szCs w:val="10"/>
        </w:rPr>
        <w:t>6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spacing w:val="1"/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3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 xml:space="preserve">0.0364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41.929         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8"/>
          <w:sz w:val="16"/>
          <w:szCs w:val="16"/>
        </w:rPr>
        <w:t xml:space="preserve"> </w:t>
      </w:r>
      <w:r>
        <w:rPr>
          <w:sz w:val="16"/>
          <w:szCs w:val="16"/>
        </w:rPr>
        <w:t xml:space="preserve">1.3662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13.771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1.4130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3.784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 xml:space="preserve">0.0384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0.190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0.0241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0.0043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5"/>
          <w:sz w:val="16"/>
          <w:szCs w:val="16"/>
        </w:rPr>
        <w:t>Pt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9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1.2955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28.407            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 xml:space="preserve">1.0534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5.206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1.2452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2.096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 xml:space="preserve">0.9336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1.881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0.0018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0.0104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5"/>
          <w:sz w:val="16"/>
          <w:szCs w:val="16"/>
        </w:rPr>
        <w:t>Pt</w:t>
      </w:r>
      <w:r>
        <w:rPr>
          <w:w w:val="98"/>
          <w:position w:val="6"/>
          <w:sz w:val="10"/>
          <w:szCs w:val="10"/>
        </w:rPr>
        <w:t>2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8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 xml:space="preserve">1.3038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22.692            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 xml:space="preserve">1.1238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4.691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3.2444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1.814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 xml:space="preserve">3.0209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1.757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0.0025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0.0100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5"/>
          <w:sz w:val="16"/>
          <w:szCs w:val="16"/>
        </w:rPr>
        <w:t>Pt</w:t>
      </w:r>
      <w:r>
        <w:rPr>
          <w:w w:val="98"/>
          <w:position w:val="6"/>
          <w:sz w:val="10"/>
          <w:szCs w:val="10"/>
        </w:rPr>
        <w:t>3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7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 xml:space="preserve">1.3019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19.052            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 xml:space="preserve">1.1904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4.286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3.3886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1.592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 xml:space="preserve">3.2484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1.554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0.0034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0.0087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5"/>
          <w:sz w:val="16"/>
          <w:szCs w:val="16"/>
        </w:rPr>
        <w:t>Pt</w:t>
      </w:r>
      <w:r>
        <w:rPr>
          <w:w w:val="98"/>
          <w:position w:val="6"/>
          <w:sz w:val="10"/>
          <w:szCs w:val="10"/>
        </w:rPr>
        <w:t>4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6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>1.2964</w:t>
      </w:r>
      <w:r>
        <w:rPr>
          <w:sz w:val="16"/>
          <w:szCs w:val="16"/>
        </w:rPr>
        <w:t xml:space="preserve">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16.503            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 xml:space="preserve">1.2497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3.964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1.7648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1.350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 xml:space="preserve">1.6992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1.305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0.0046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0.0066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5"/>
          <w:sz w:val="16"/>
          <w:szCs w:val="16"/>
        </w:rPr>
        <w:t>Pt</w:t>
      </w:r>
      <w:r>
        <w:rPr>
          <w:w w:val="98"/>
          <w:position w:val="6"/>
          <w:sz w:val="10"/>
          <w:szCs w:val="10"/>
        </w:rPr>
        <w:t>5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5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 xml:space="preserve">1.2902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14.600            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 xml:space="preserve">1.2945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3.709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0.5190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1.033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 xml:space="preserve">0.5122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0.963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0.0067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0.0054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w w:val="105"/>
          <w:sz w:val="16"/>
          <w:szCs w:val="16"/>
        </w:rPr>
        <w:t>Pt</w:t>
      </w:r>
      <w:r>
        <w:rPr>
          <w:w w:val="98"/>
          <w:position w:val="6"/>
          <w:sz w:val="10"/>
          <w:szCs w:val="10"/>
        </w:rPr>
        <w:t>6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</w:t>
      </w:r>
      <w:r>
        <w:rPr>
          <w:spacing w:val="-1"/>
          <w:w w:val="99"/>
          <w:sz w:val="16"/>
          <w:szCs w:val="16"/>
        </w:rPr>
        <w:t>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4"/>
          <w:position w:val="6"/>
          <w:sz w:val="10"/>
          <w:szCs w:val="10"/>
        </w:rPr>
        <w:t xml:space="preserve"> </w:t>
      </w:r>
      <w:r>
        <w:rPr>
          <w:spacing w:val="-1"/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4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 xml:space="preserve">0.0482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33.010         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8"/>
          <w:sz w:val="16"/>
          <w:szCs w:val="16"/>
        </w:rPr>
        <w:t xml:space="preserve"> </w:t>
      </w:r>
      <w:r>
        <w:rPr>
          <w:sz w:val="16"/>
          <w:szCs w:val="16"/>
        </w:rPr>
        <w:t xml:space="preserve">1.2661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12.839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1.3254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3.545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 xml:space="preserve">0.0455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0.144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0.0315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0.0027</w:t>
      </w:r>
    </w:p>
    <w:p w:rsidR="00A30E00" w:rsidRDefault="00551A65">
      <w:pPr>
        <w:spacing w:line="180" w:lineRule="exact"/>
        <w:ind w:left="117"/>
        <w:rPr>
          <w:sz w:val="16"/>
          <w:szCs w:val="16"/>
        </w:rPr>
      </w:pPr>
      <w:r>
        <w:rPr>
          <w:spacing w:val="-12"/>
          <w:w w:val="106"/>
          <w:sz w:val="16"/>
          <w:szCs w:val="16"/>
        </w:rPr>
        <w:t>A</w:t>
      </w:r>
      <w:r>
        <w:rPr>
          <w:w w:val="106"/>
          <w:sz w:val="16"/>
          <w:szCs w:val="16"/>
        </w:rPr>
        <w:t>u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1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9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1.1686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22.808            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 xml:space="preserve">1.0729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4.243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0.9462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1.573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 xml:space="preserve">0.7943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1.428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0.0036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0.0104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spacing w:val="-12"/>
          <w:w w:val="106"/>
          <w:sz w:val="16"/>
          <w:szCs w:val="16"/>
        </w:rPr>
        <w:t>A</w:t>
      </w:r>
      <w:r>
        <w:rPr>
          <w:w w:val="106"/>
          <w:sz w:val="16"/>
          <w:szCs w:val="16"/>
        </w:rPr>
        <w:t>u</w:t>
      </w:r>
      <w:r>
        <w:rPr>
          <w:w w:val="98"/>
          <w:position w:val="6"/>
          <w:sz w:val="10"/>
          <w:szCs w:val="10"/>
        </w:rPr>
        <w:t>2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9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 xml:space="preserve">1.2005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20.888            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 xml:space="preserve">1.0879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4.203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0.8896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1.584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 xml:space="preserve">0.7371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1.428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0.0036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0.0109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spacing w:val="-12"/>
          <w:w w:val="106"/>
          <w:sz w:val="16"/>
          <w:szCs w:val="16"/>
        </w:rPr>
        <w:t>A</w:t>
      </w:r>
      <w:r>
        <w:rPr>
          <w:w w:val="106"/>
          <w:sz w:val="16"/>
          <w:szCs w:val="16"/>
        </w:rPr>
        <w:t>u</w:t>
      </w:r>
      <w:r>
        <w:rPr>
          <w:w w:val="98"/>
          <w:position w:val="6"/>
          <w:sz w:val="10"/>
          <w:szCs w:val="10"/>
        </w:rPr>
        <w:t>3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8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 xml:space="preserve">1.2033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17.722            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 xml:space="preserve">1.1507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3.874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0.2426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1.455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 xml:space="preserve">0.1649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1.049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0.0053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0.0080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</w:pPr>
      <w:r>
        <w:rPr>
          <w:spacing w:val="-12"/>
          <w:w w:val="106"/>
          <w:sz w:val="16"/>
          <w:szCs w:val="16"/>
        </w:rPr>
        <w:t>A</w:t>
      </w:r>
      <w:r>
        <w:rPr>
          <w:w w:val="106"/>
          <w:sz w:val="16"/>
          <w:szCs w:val="16"/>
        </w:rPr>
        <w:t>u</w:t>
      </w:r>
      <w:r>
        <w:rPr>
          <w:w w:val="98"/>
          <w:position w:val="6"/>
          <w:sz w:val="10"/>
          <w:szCs w:val="10"/>
        </w:rPr>
        <w:t>4</w:t>
      </w:r>
      <w:r>
        <w:rPr>
          <w:w w:val="162"/>
          <w:position w:val="6"/>
          <w:sz w:val="10"/>
          <w:szCs w:val="10"/>
        </w:rPr>
        <w:t>þ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99"/>
          <w:sz w:val="16"/>
          <w:szCs w:val="16"/>
        </w:rPr>
        <w:t>(6</w:t>
      </w:r>
      <w:r>
        <w:rPr>
          <w:w w:val="93"/>
          <w:sz w:val="16"/>
          <w:szCs w:val="16"/>
        </w:rPr>
        <w:t>s</w:t>
      </w:r>
      <w:r>
        <w:rPr>
          <w:w w:val="98"/>
          <w:position w:val="6"/>
          <w:sz w:val="10"/>
          <w:szCs w:val="10"/>
        </w:rPr>
        <w:t>0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w w:val="93"/>
          <w:sz w:val="16"/>
          <w:szCs w:val="16"/>
        </w:rPr>
        <w:t>5</w:t>
      </w:r>
      <w:r>
        <w:rPr>
          <w:w w:val="103"/>
          <w:sz w:val="16"/>
          <w:szCs w:val="16"/>
        </w:rPr>
        <w:t>d</w:t>
      </w:r>
      <w:r>
        <w:rPr>
          <w:w w:val="98"/>
          <w:position w:val="6"/>
          <w:sz w:val="10"/>
          <w:szCs w:val="10"/>
        </w:rPr>
        <w:t>7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6"/>
          <w:szCs w:val="16"/>
        </w:rPr>
        <w:t xml:space="preserve">)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 xml:space="preserve">1.2021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15.459            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1.2003</w:t>
      </w:r>
      <w:r>
        <w:rPr>
          <w:sz w:val="16"/>
          <w:szCs w:val="16"/>
        </w:rPr>
        <w:t xml:space="preserve">        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3.615   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0.6189     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0.952    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 xml:space="preserve">0.6028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0.886 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 xml:space="preserve">0.0081      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0.0074</w:t>
      </w:r>
    </w:p>
    <w:p w:rsidR="00A30E00" w:rsidRDefault="00551A65">
      <w:pPr>
        <w:spacing w:line="160" w:lineRule="exact"/>
        <w:ind w:left="117"/>
        <w:rPr>
          <w:sz w:val="16"/>
          <w:szCs w:val="16"/>
        </w:rPr>
        <w:sectPr w:rsidR="00A30E00">
          <w:pgSz w:w="12200" w:h="15880"/>
          <w:pgMar w:top="860" w:right="780" w:bottom="280" w:left="780" w:header="669" w:footer="284" w:gutter="0"/>
          <w:cols w:space="720"/>
        </w:sectPr>
      </w:pPr>
      <w:r>
        <w:rPr>
          <w:spacing w:val="-12"/>
          <w:sz w:val="16"/>
          <w:szCs w:val="16"/>
          <w:u w:val="single" w:color="000000"/>
        </w:rPr>
        <w:t>Au</w:t>
      </w:r>
      <w:r>
        <w:rPr>
          <w:spacing w:val="-16"/>
          <w:sz w:val="16"/>
          <w:szCs w:val="16"/>
          <w:u w:val="single" w:color="000000"/>
        </w:rPr>
        <w:t xml:space="preserve"> </w:t>
      </w:r>
      <w:r>
        <w:rPr>
          <w:w w:val="98"/>
          <w:position w:val="6"/>
          <w:sz w:val="10"/>
          <w:szCs w:val="10"/>
          <w:u w:val="single" w:color="000000"/>
        </w:rPr>
        <w:t>5</w:t>
      </w:r>
      <w:r>
        <w:rPr>
          <w:w w:val="162"/>
          <w:position w:val="6"/>
          <w:sz w:val="10"/>
          <w:szCs w:val="10"/>
          <w:u w:val="single" w:color="000000"/>
        </w:rPr>
        <w:t>þ</w:t>
      </w:r>
      <w:r>
        <w:rPr>
          <w:w w:val="459"/>
          <w:position w:val="6"/>
          <w:sz w:val="10"/>
          <w:szCs w:val="10"/>
          <w:u w:val="single" w:color="000000"/>
        </w:rPr>
        <w:t xml:space="preserve"> </w:t>
      </w:r>
      <w:r>
        <w:rPr>
          <w:position w:val="6"/>
          <w:sz w:val="10"/>
          <w:szCs w:val="10"/>
          <w:u w:val="single" w:color="000000"/>
        </w:rPr>
        <w:t xml:space="preserve"> </w:t>
      </w:r>
      <w:r>
        <w:rPr>
          <w:spacing w:val="8"/>
          <w:position w:val="6"/>
          <w:sz w:val="10"/>
          <w:szCs w:val="10"/>
          <w:u w:val="single" w:color="000000"/>
        </w:rPr>
        <w:t xml:space="preserve"> </w:t>
      </w:r>
      <w:r>
        <w:rPr>
          <w:w w:val="99"/>
          <w:sz w:val="16"/>
          <w:szCs w:val="16"/>
          <w:u w:val="single" w:color="000000"/>
        </w:rPr>
        <w:t>(6</w:t>
      </w:r>
      <w:r>
        <w:rPr>
          <w:w w:val="93"/>
          <w:sz w:val="16"/>
          <w:szCs w:val="16"/>
          <w:u w:val="single" w:color="000000"/>
        </w:rPr>
        <w:t>s</w:t>
      </w:r>
      <w:r>
        <w:rPr>
          <w:w w:val="98"/>
          <w:position w:val="6"/>
          <w:sz w:val="10"/>
          <w:szCs w:val="10"/>
          <w:u w:val="single" w:color="000000"/>
        </w:rPr>
        <w:t>0</w:t>
      </w:r>
      <w:r>
        <w:rPr>
          <w:spacing w:val="-14"/>
          <w:w w:val="96"/>
          <w:position w:val="6"/>
          <w:sz w:val="10"/>
          <w:szCs w:val="10"/>
          <w:u w:val="single" w:color="000000"/>
        </w:rPr>
        <w:t xml:space="preserve"> </w:t>
      </w:r>
      <w:r>
        <w:rPr>
          <w:w w:val="93"/>
          <w:sz w:val="16"/>
          <w:szCs w:val="16"/>
          <w:u w:val="single" w:color="000000"/>
        </w:rPr>
        <w:t>5</w:t>
      </w:r>
      <w:r>
        <w:rPr>
          <w:w w:val="103"/>
          <w:sz w:val="16"/>
          <w:szCs w:val="16"/>
          <w:u w:val="single" w:color="000000"/>
        </w:rPr>
        <w:t>d</w:t>
      </w:r>
      <w:r>
        <w:rPr>
          <w:w w:val="98"/>
          <w:position w:val="6"/>
          <w:sz w:val="10"/>
          <w:szCs w:val="10"/>
          <w:u w:val="single" w:color="000000"/>
        </w:rPr>
        <w:t>6</w:t>
      </w:r>
      <w:r>
        <w:rPr>
          <w:spacing w:val="-14"/>
          <w:w w:val="96"/>
          <w:position w:val="6"/>
          <w:sz w:val="10"/>
          <w:szCs w:val="10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)         </w:t>
      </w:r>
      <w:bookmarkStart w:id="0" w:name="_GoBack"/>
      <w:bookmarkEnd w:id="0"/>
      <w:r>
        <w:rPr>
          <w:sz w:val="16"/>
          <w:szCs w:val="16"/>
          <w:u w:val="single" w:color="000000"/>
        </w:rPr>
        <w:t xml:space="preserve">                    </w:t>
      </w:r>
      <w:r>
        <w:rPr>
          <w:spacing w:val="4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1.2007         </w:t>
      </w:r>
      <w:r>
        <w:rPr>
          <w:spacing w:val="13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13.734            </w:t>
      </w:r>
      <w:r>
        <w:rPr>
          <w:spacing w:val="14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1.2262           </w:t>
      </w:r>
      <w:r>
        <w:rPr>
          <w:spacing w:val="8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3.424         </w:t>
      </w:r>
      <w:r>
        <w:rPr>
          <w:spacing w:val="16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>0.5164</w:t>
      </w:r>
      <w:r>
        <w:rPr>
          <w:sz w:val="16"/>
          <w:szCs w:val="16"/>
          <w:u w:val="single" w:color="000000"/>
        </w:rPr>
        <w:t xml:space="preserve">         </w:t>
      </w:r>
      <w:r>
        <w:rPr>
          <w:spacing w:val="13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0.401         </w:t>
      </w:r>
      <w:r>
        <w:rPr>
          <w:spacing w:val="17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  </w:t>
      </w:r>
      <w:r>
        <w:rPr>
          <w:spacing w:val="3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0.5461         </w:t>
      </w:r>
      <w:r>
        <w:rPr>
          <w:spacing w:val="12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0.379         </w:t>
      </w:r>
      <w:r>
        <w:rPr>
          <w:spacing w:val="17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0.0216         </w:t>
      </w:r>
      <w:r>
        <w:rPr>
          <w:spacing w:val="12"/>
          <w:sz w:val="16"/>
          <w:szCs w:val="16"/>
          <w:u w:val="single" w:color="000000"/>
        </w:rPr>
        <w:t xml:space="preserve"> </w:t>
      </w:r>
      <w:r>
        <w:rPr>
          <w:w w:val="93"/>
          <w:sz w:val="16"/>
          <w:szCs w:val="16"/>
          <w:u w:val="single" w:color="000000"/>
        </w:rPr>
        <w:t>0.0060</w:t>
      </w:r>
    </w:p>
    <w:p w:rsidR="00A30E00" w:rsidRDefault="00A30E00" w:rsidP="00551A65">
      <w:pPr>
        <w:spacing w:before="72" w:line="240" w:lineRule="exact"/>
        <w:ind w:right="-40"/>
        <w:jc w:val="both"/>
        <w:rPr>
          <w:sz w:val="18"/>
          <w:szCs w:val="18"/>
        </w:rPr>
      </w:pPr>
    </w:p>
    <w:sectPr w:rsidR="00A30E00">
      <w:type w:val="continuous"/>
      <w:pgSz w:w="12200" w:h="15880"/>
      <w:pgMar w:top="1020" w:right="780" w:bottom="0" w:left="780" w:header="720" w:footer="720" w:gutter="0"/>
      <w:cols w:num="2" w:space="720" w:equalWidth="0">
        <w:col w:w="5139" w:space="357"/>
        <w:col w:w="5144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51A65">
      <w:r>
        <w:separator/>
      </w:r>
    </w:p>
  </w:endnote>
  <w:endnote w:type="continuationSeparator" w:id="0">
    <w:p w:rsidR="00000000" w:rsidRDefault="0055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51A65">
      <w:r>
        <w:separator/>
      </w:r>
    </w:p>
  </w:footnote>
  <w:footnote w:type="continuationSeparator" w:id="0">
    <w:p w:rsidR="00000000" w:rsidRDefault="00551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C5386"/>
    <w:multiLevelType w:val="multilevel"/>
    <w:tmpl w:val="0FC42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20"/>
  <w:characterSpacingControl w:val="doNotCompress"/>
  <w:hdrShapeDefaults>
    <o:shapedefaults v:ext="edit" spidmax="21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E00"/>
    <w:rsid w:val="00551A65"/>
    <w:rsid w:val="00A3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51A6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A65"/>
  </w:style>
  <w:style w:type="paragraph" w:styleId="Footer">
    <w:name w:val="footer"/>
    <w:basedOn w:val="Normal"/>
    <w:link w:val="FooterChar"/>
    <w:uiPriority w:val="99"/>
    <w:unhideWhenUsed/>
    <w:rsid w:val="00551A6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A6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51A6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A65"/>
  </w:style>
  <w:style w:type="paragraph" w:styleId="Footer">
    <w:name w:val="footer"/>
    <w:basedOn w:val="Normal"/>
    <w:link w:val="FooterChar"/>
    <w:uiPriority w:val="99"/>
    <w:unhideWhenUsed/>
    <w:rsid w:val="00551A6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5487</Words>
  <Characters>31276</Characters>
  <Application>Microsoft Macintosh Word</Application>
  <DocSecurity>0</DocSecurity>
  <Lines>260</Lines>
  <Paragraphs>73</Paragraphs>
  <ScaleCrop>false</ScaleCrop>
  <Company>PSI</Company>
  <LinksUpToDate>false</LinksUpToDate>
  <CharactersWithSpaces>36690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Sandor Toth</cp:lastModifiedBy>
  <cp:revision>2</cp:revision>
  <dcterms:created xsi:type="dcterms:W3CDTF">2014-08-19T16:00:00Z</dcterms:created>
  <dcterms:modified xsi:type="dcterms:W3CDTF">2014-08-19T16:00:00Z</dcterms:modified>
</cp:coreProperties>
</file>